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0557E" w14:textId="013309E7" w:rsidR="00B04612" w:rsidRDefault="00B04612" w:rsidP="00B10F46">
      <w:pPr>
        <w:spacing w:after="0"/>
        <w:rPr>
          <w:rFonts w:ascii="Verdana" w:hAnsi="Verdana" w:cs="Arial"/>
          <w:b/>
          <w:color w:val="002060"/>
          <w:sz w:val="36"/>
          <w:szCs w:val="36"/>
          <w:lang w:val="en-GB"/>
        </w:rPr>
      </w:pPr>
      <w:bookmarkStart w:id="0" w:name="_GoBack"/>
      <w:bookmarkEnd w:id="0"/>
      <w:r>
        <w:rPr>
          <w:noProof/>
          <w:lang w:eastAsia="fr-FR"/>
        </w:rPr>
        <w:drawing>
          <wp:anchor distT="0" distB="0" distL="114300" distR="114300" simplePos="0" relativeHeight="251659264" behindDoc="0" locked="0" layoutInCell="1" allowOverlap="1" wp14:anchorId="4BEAE7C8" wp14:editId="68901278">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9">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Listeclaire-Accent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Last/</w:t>
            </w:r>
            <w:proofErr w:type="spellStart"/>
            <w:r w:rsidRPr="00B24D37">
              <w:rPr>
                <w:rFonts w:ascii="Verdana" w:hAnsi="Verdana"/>
                <w:color w:val="002060"/>
                <w:sz w:val="16"/>
                <w:szCs w:val="16"/>
              </w:rPr>
              <w:t>family</w:t>
            </w:r>
            <w:proofErr w:type="spellEnd"/>
            <w:r w:rsidRPr="00B24D37">
              <w:rPr>
                <w:rFonts w:ascii="Verdana" w:hAnsi="Verdana"/>
                <w:color w:val="002060"/>
                <w:sz w:val="16"/>
                <w:szCs w:val="16"/>
              </w:rPr>
              <w:t xml:space="preserve"> </w:t>
            </w:r>
            <w:proofErr w:type="spellStart"/>
            <w:r w:rsidRPr="00B24D37">
              <w:rPr>
                <w:rFonts w:ascii="Verdana" w:hAnsi="Verdana"/>
                <w:color w:val="002060"/>
                <w:sz w:val="16"/>
                <w:szCs w:val="16"/>
              </w:rPr>
              <w:t>name</w:t>
            </w:r>
            <w:proofErr w:type="spellEnd"/>
            <w:r w:rsidRPr="00B24D37">
              <w:rPr>
                <w:rFonts w:ascii="Verdana" w:hAnsi="Verdana"/>
                <w:color w:val="002060"/>
                <w:sz w:val="16"/>
                <w:szCs w:val="16"/>
              </w:rPr>
              <w:t xml:space="preserv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w:t>
            </w:r>
            <w:proofErr w:type="spellStart"/>
            <w:r w:rsidRPr="00B24D37">
              <w:rPr>
                <w:rFonts w:ascii="Verdana" w:hAnsi="Verdana"/>
                <w:color w:val="002060"/>
                <w:sz w:val="16"/>
                <w:szCs w:val="16"/>
              </w:rPr>
              <w:t>name</w:t>
            </w:r>
            <w:proofErr w:type="spellEnd"/>
            <w:r w:rsidRPr="00B24D37">
              <w:rPr>
                <w:rFonts w:ascii="Verdana" w:hAnsi="Verdana"/>
                <w:color w:val="002060"/>
                <w:sz w:val="16"/>
                <w:szCs w:val="16"/>
              </w:rPr>
              <w:t xml:space="preserve">:            </w:t>
            </w:r>
            <w:r w:rsidRPr="00B24D37">
              <w:rPr>
                <w:rFonts w:ascii="Verdana" w:hAnsi="Verdana"/>
                <w:color w:val="002060"/>
                <w:sz w:val="16"/>
                <w:szCs w:val="16"/>
              </w:rPr>
              <w:tab/>
            </w:r>
          </w:p>
        </w:tc>
      </w:tr>
    </w:tbl>
    <w:p w14:paraId="700E5BD4" w14:textId="77777777" w:rsidR="00142D8D" w:rsidRPr="00B24D37" w:rsidRDefault="00142D8D" w:rsidP="005E527C">
      <w:pPr>
        <w:ind w:right="-992"/>
        <w:jc w:val="left"/>
        <w:rPr>
          <w:rFonts w:ascii="Verdana" w:hAnsi="Verdana" w:cs="Arial"/>
          <w:b/>
          <w:color w:val="002060"/>
          <w:sz w:val="2"/>
          <w:szCs w:val="2"/>
          <w:lang w:val="de-AT"/>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Listeclaire-Accent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proofErr w:type="gramStart"/>
            <w:r w:rsidRPr="00937D05">
              <w:rPr>
                <w:rFonts w:ascii="Verdana" w:hAnsi="Verdana" w:cs="Arial"/>
                <w:sz w:val="16"/>
                <w:szCs w:val="16"/>
                <w:lang w:val="en-GB"/>
              </w:rPr>
              <w:t>Receiving  institution</w:t>
            </w:r>
            <w:proofErr w:type="gramEnd"/>
            <w:r w:rsidRPr="00937D05">
              <w:rPr>
                <w:rFonts w:ascii="Verdana" w:hAnsi="Verdana" w:cs="Arial"/>
                <w:sz w:val="16"/>
                <w:szCs w:val="16"/>
                <w:lang w:val="en-GB"/>
              </w:rPr>
              <w:t>:</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A542D4"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color w:val="7B7B7B" w:themeColor="accent3" w:themeShade="BF"/>
                </w:rPr>
                <w:id w:val="1651936830"/>
                <w:placeholder>
                  <w:docPart w:val="3DDE5D1B77654348A824540354DE46F8"/>
                </w:placeholder>
                <w:showingPlcHdr/>
                <w:text/>
              </w:sdtPr>
              <w:sdtEndPr>
                <w:rPr>
                  <w:rStyle w:val="Policepardfaut"/>
                  <w:rFonts w:ascii="Times New Roman" w:hAnsi="Times New Roman" w:cs="Arial"/>
                  <w:color w:val="002060"/>
                  <w:sz w:val="14"/>
                  <w:szCs w:val="16"/>
                  <w:lang w:val="en-GB"/>
                </w:rPr>
              </w:sdtEndPr>
              <w:sdtContent>
                <w:r w:rsidR="00142D8D" w:rsidRPr="00502D9C">
                  <w:rPr>
                    <w:rStyle w:val="Textedelespacerserv"/>
                    <w:rFonts w:ascii="Verdana" w:hAnsi="Verdana"/>
                    <w:b w:val="0"/>
                    <w:color w:val="7B7B7B" w:themeColor="accent3" w:themeShade="BF"/>
                    <w:sz w:val="14"/>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Marquedenotedefin"/>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Policepardfau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Marquedenotedefin"/>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roofErr w:type="gramStart"/>
            <w:r w:rsidRPr="00B04612">
              <w:rPr>
                <w:rFonts w:ascii="Verdana" w:hAnsi="Verdana" w:cs="Arial"/>
                <w:color w:val="000000" w:themeColor="text1"/>
                <w:sz w:val="16"/>
                <w:szCs w:val="16"/>
                <w:lang w:val="en-GB"/>
              </w:rPr>
              <w:t xml:space="preserve">    </w:t>
            </w:r>
            <w:proofErr w:type="gramEnd"/>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i.e.</w:t>
            </w:r>
            <w:r w:rsidR="00142D8D" w:rsidRPr="00B04612">
              <w:rPr>
                <w:rFonts w:ascii="Verdana" w:hAnsi="Verdana" w:cs="Arial"/>
                <w:color w:val="000000" w:themeColor="text1"/>
                <w:sz w:val="16"/>
                <w:szCs w:val="16"/>
                <w:lang w:val="en-GB"/>
              </w:rPr>
              <w:t>Term</w:t>
            </w:r>
            <w:proofErr w:type="spell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roofErr w:type="spellStart"/>
                <w:r w:rsidRPr="00B24D37">
                  <w:rPr>
                    <w:rStyle w:val="Formularfeld"/>
                    <w:color w:val="7B7B7B" w:themeColor="accent3" w:themeShade="BF"/>
                    <w:szCs w:val="16"/>
                  </w:rPr>
                  <w:t>Academic</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year</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student</w:t>
                </w:r>
                <w:proofErr w:type="spellEnd"/>
                <w:r w:rsidRPr="00B24D37">
                  <w:rPr>
                    <w:rStyle w:val="Formularfeld"/>
                    <w:color w:val="7B7B7B" w:themeColor="accent3" w:themeShade="BF"/>
                    <w:szCs w:val="16"/>
                  </w:rPr>
                  <w:t xml:space="preserve"> </w:t>
                </w:r>
                <w:proofErr w:type="spellStart"/>
                <w:r w:rsidRPr="00B24D37">
                  <w:rPr>
                    <w:rStyle w:val="Formularfeld"/>
                    <w:color w:val="7B7B7B" w:themeColor="accent3" w:themeShade="BF"/>
                    <w:szCs w:val="16"/>
                  </w:rPr>
                  <w:t>applies</w:t>
                </w:r>
                <w:proofErr w:type="spellEnd"/>
                <w:r w:rsidRPr="00B24D37">
                  <w:rPr>
                    <w:rStyle w:val="Formularfeld"/>
                    <w:color w:val="7B7B7B" w:themeColor="accent3" w:themeShade="BF"/>
                    <w:szCs w:val="16"/>
                  </w:rPr>
                  <w:t xml:space="preserve"> for </w:t>
                </w:r>
              </w:p>
            </w:tc>
          </w:sdtContent>
        </w:sdt>
      </w:tr>
    </w:tbl>
    <w:p w14:paraId="647968AB" w14:textId="77777777" w:rsidR="00B10F46" w:rsidRPr="00B10F46" w:rsidRDefault="00B10F46" w:rsidP="005E527C">
      <w:pPr>
        <w:ind w:right="-992"/>
        <w:jc w:val="left"/>
        <w:rPr>
          <w:rFonts w:ascii="Verdana" w:hAnsi="Verdana" w:cs="Arial"/>
          <w:b/>
          <w:color w:val="002060"/>
          <w:sz w:val="2"/>
          <w:szCs w:val="2"/>
          <w:lang w:val="de-AT"/>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Listeclaire-Acc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color w:val="7B7B7B" w:themeColor="accent3" w:themeShade="BF"/>
            </w:rPr>
            <w:id w:val="504406956"/>
            <w:showingPlcHdr/>
            <w:text/>
          </w:sdtPr>
          <w:sdtEndPr>
            <w:rPr>
              <w:rStyle w:val="Formularfeld"/>
            </w:rPr>
          </w:sdtEndPr>
          <w:sdtContent>
            <w:tc>
              <w:tcPr>
                <w:tcW w:w="2528" w:type="dxa"/>
                <w:shd w:val="clear" w:color="auto" w:fill="FFFFFF" w:themeFill="background1"/>
              </w:tcPr>
              <w:p w14:paraId="48224879" w14:textId="77777777" w:rsidR="00661E31" w:rsidRPr="00DF3B9C" w:rsidRDefault="000E7D55"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rPr>
                </w:pPr>
                <w:r w:rsidRPr="00A914F4">
                  <w:rPr>
                    <w:rStyle w:val="Textedelespacerserv"/>
                    <w:rFonts w:ascii="Verdana" w:hAnsi="Verdana"/>
                    <w:b w:val="0"/>
                    <w:color w:val="A6A6A6" w:themeColor="background1" w:themeShade="A6"/>
                    <w:sz w:val="16"/>
                    <w:szCs w:val="16"/>
                  </w:rPr>
                  <w:t>N</w:t>
                </w:r>
                <w:r w:rsidR="008D72D8" w:rsidRPr="00A914F4">
                  <w:rPr>
                    <w:rStyle w:val="Textedelespacerserv"/>
                    <w:rFonts w:ascii="Verdana" w:hAnsi="Verdana"/>
                    <w:b w:val="0"/>
                    <w:color w:val="A6A6A6" w:themeColor="background1" w:themeShade="A6"/>
                    <w:sz w:val="16"/>
                    <w:szCs w:val="16"/>
                  </w:rPr>
                  <w:t>ame</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color w:val="A6A6A6" w:themeColor="background1" w:themeShade="A6"/>
            </w:rPr>
            <w:id w:val="194591020"/>
            <w:text/>
          </w:sdtPr>
          <w:sdtEndPr>
            <w:rPr>
              <w:rStyle w:val="Formularfeld"/>
            </w:rPr>
          </w:sdtEndPr>
          <w:sdtContent>
            <w:tc>
              <w:tcPr>
                <w:tcW w:w="3477" w:type="dxa"/>
                <w:shd w:val="clear" w:color="auto" w:fill="FFFFFF" w:themeFill="background1"/>
              </w:tcPr>
              <w:p w14:paraId="38202206" w14:textId="6CD66ACA" w:rsidR="00661E31" w:rsidRPr="00367771" w:rsidRDefault="00283EAF"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sidRPr="00367771">
                  <w:rPr>
                    <w:rStyle w:val="Formularfeld"/>
                    <w:b w:val="0"/>
                    <w:color w:val="A6A6A6" w:themeColor="background1" w:themeShade="A6"/>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proofErr w:type="spellStart"/>
            <w:r w:rsidRPr="00DF3B9C">
              <w:rPr>
                <w:rStyle w:val="Formularfeld"/>
                <w:bCs w:val="0"/>
                <w:color w:val="FFFFFF" w:themeColor="background1"/>
              </w:rPr>
              <w:t>Institutional</w:t>
            </w:r>
            <w:proofErr w:type="spellEnd"/>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77777777" w:rsidR="00961758" w:rsidRPr="00DF3B9C" w:rsidRDefault="0051747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B24D37">
                  <w:rPr>
                    <w:rStyle w:val="Textedelespacerserv"/>
                    <w:rFonts w:ascii="Verdana" w:hAnsi="Verdana"/>
                    <w:color w:val="808080" w:themeColor="background1" w:themeShade="80"/>
                    <w:sz w:val="16"/>
                    <w:szCs w:val="16"/>
                  </w:rPr>
                  <w:t>Institutional</w:t>
                </w:r>
                <w:r w:rsidR="000E7D55" w:rsidRPr="00B24D37">
                  <w:rPr>
                    <w:rStyle w:val="Textedelespacerserv"/>
                    <w:rFonts w:ascii="Verdana" w:hAnsi="Verdana"/>
                    <w:color w:val="808080" w:themeColor="background1" w:themeShade="80"/>
                    <w:sz w:val="16"/>
                    <w:szCs w:val="16"/>
                  </w:rPr>
                  <w:t xml:space="preserve"> Code</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w:t>
            </w:r>
            <w:proofErr w:type="spellStart"/>
            <w:r w:rsidR="00961758" w:rsidRPr="00DF3B9C">
              <w:rPr>
                <w:rStyle w:val="Formularfeld"/>
                <w:b/>
                <w:bCs/>
                <w:color w:val="FFFFFF" w:themeColor="background1"/>
              </w:rPr>
              <w:t>Coordinator</w:t>
            </w:r>
            <w:proofErr w:type="spellEnd"/>
            <w:r w:rsidR="003447F4">
              <w:rPr>
                <w:rStyle w:val="Marquedenotedefin"/>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color w:val="A6A6A6" w:themeColor="background1" w:themeShade="A6"/>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109E5F87" w:rsidR="00961758" w:rsidRPr="00367771" w:rsidRDefault="00933C8F"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367771">
                  <w:rPr>
                    <w:rStyle w:val="Formularfeld"/>
                    <w:color w:val="A6A6A6" w:themeColor="background1" w:themeShade="A6"/>
                  </w:rPr>
                  <w:t>Contact P</w:t>
                </w:r>
                <w:r w:rsidR="00753B4A" w:rsidRPr="00367771">
                  <w:rPr>
                    <w:rStyle w:val="Formularfeld"/>
                    <w:color w:val="A6A6A6" w:themeColor="background1" w:themeShade="A6"/>
                  </w:rPr>
                  <w:t>erson</w:t>
                </w:r>
              </w:p>
            </w:tc>
          </w:sdtContent>
        </w:sdt>
      </w:tr>
      <w:tr w:rsidR="00B24D37" w:rsidRPr="00DF3B9C" w14:paraId="07F847C6" w14:textId="77777777" w:rsidTr="00E73190">
        <w:trPr>
          <w:trHeight w:val="446"/>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proofErr w:type="spellStart"/>
            <w:r w:rsidRPr="00DF3B9C">
              <w:rPr>
                <w:rStyle w:val="Formularfeld"/>
                <w:color w:val="FFFFFF" w:themeColor="background1"/>
              </w:rPr>
              <w:t>Address</w:t>
            </w:r>
            <w:proofErr w:type="spellEnd"/>
            <w:r w:rsidRPr="00DF3B9C">
              <w:rPr>
                <w:rStyle w:val="Formularfeld"/>
                <w:color w:val="FFFFFF" w:themeColor="background1"/>
              </w:rPr>
              <w:t>:</w:t>
            </w:r>
          </w:p>
        </w:tc>
        <w:sdt>
          <w:sdtPr>
            <w:rPr>
              <w:rStyle w:val="Formularfeld"/>
              <w:color w:val="7B7B7B" w:themeColor="accent3" w:themeShade="BF"/>
            </w:rPr>
            <w:id w:val="-453024016"/>
            <w:showingPlcHdr/>
            <w:text/>
          </w:sdtPr>
          <w:sdtEndPr>
            <w:rPr>
              <w:rStyle w:val="Formularfeld"/>
            </w:rPr>
          </w:sdtEndPr>
          <w:sdtContent>
            <w:tc>
              <w:tcPr>
                <w:tcW w:w="2528" w:type="dxa"/>
              </w:tcPr>
              <w:p w14:paraId="70D734A9" w14:textId="77777777" w:rsidR="00961758" w:rsidRPr="00DF3B9C" w:rsidRDefault="000E7D55"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rPr>
                </w:pPr>
                <w:r w:rsidRPr="00DF3B9C">
                  <w:rPr>
                    <w:rStyle w:val="Formularfeld"/>
                    <w:color w:val="7B7B7B" w:themeColor="accent3" w:themeShade="BF"/>
                  </w:rPr>
                  <w:t>Address</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color w:val="A6A6A6" w:themeColor="background1" w:themeShade="A6"/>
            </w:rPr>
            <w:id w:val="1992902588"/>
            <w:text/>
          </w:sdtPr>
          <w:sdtEndPr>
            <w:rPr>
              <w:rStyle w:val="Formularfeld"/>
            </w:rPr>
          </w:sdtEndPr>
          <w:sdtContent>
            <w:tc>
              <w:tcPr>
                <w:tcW w:w="3477" w:type="dxa"/>
              </w:tcPr>
              <w:p w14:paraId="6BFA9A24" w14:textId="1F7CC500" w:rsidR="00961758" w:rsidRPr="00367771" w:rsidRDefault="002D4DCE"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rPr>
                </w:pPr>
                <w:r w:rsidRPr="00367771">
                  <w:rPr>
                    <w:rStyle w:val="Formularfeld"/>
                    <w:color w:val="A6A6A6" w:themeColor="background1" w:themeShade="A6"/>
                  </w:rPr>
                  <w:t>E-mail</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color w:val="A5A5A5" w:themeColor="accent3"/>
            </w:rPr>
            <w:id w:val="1517347658"/>
            <w:text/>
          </w:sdtPr>
          <w:sdtEndPr>
            <w:rPr>
              <w:rStyle w:val="Formularfeld"/>
            </w:rPr>
          </w:sdtEndPr>
          <w:sdtContent>
            <w:tc>
              <w:tcPr>
                <w:tcW w:w="2528" w:type="dxa"/>
                <w:tcBorders>
                  <w:top w:val="none" w:sz="0" w:space="0" w:color="auto"/>
                  <w:bottom w:val="none" w:sz="0" w:space="0" w:color="auto"/>
                </w:tcBorders>
              </w:tcPr>
              <w:p w14:paraId="4C099D0A"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sidRPr="00DF3B9C">
                  <w:rPr>
                    <w:rStyle w:val="Formularfeld"/>
                    <w:color w:val="A5A5A5" w:themeColor="accent3"/>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color w:val="A6A6A6" w:themeColor="background1" w:themeShade="A6"/>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6DE72F3C" w:rsidR="00961758" w:rsidRPr="00367771" w:rsidRDefault="002D4DCE"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sidRPr="00367771">
                  <w:rPr>
                    <w:rStyle w:val="Formularfeld"/>
                    <w:bCs/>
                    <w:color w:val="A6A6A6" w:themeColor="background1" w:themeShade="A6"/>
                  </w:rPr>
                  <w:t xml:space="preserve">Phone (incl. country code) </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p>
    <w:tbl>
      <w:tblPr>
        <w:tblStyle w:val="Trameclaire-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10"/>
        <w:gridCol w:w="720"/>
        <w:gridCol w:w="810"/>
        <w:gridCol w:w="1114"/>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Policepardfaut"/>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xtedelespacerserv"/>
                    <w:rFonts w:ascii="Verdana" w:hAnsi="Verdana"/>
                    <w:b w:val="0"/>
                    <w:color w:val="808080" w:themeColor="background1" w:themeShade="80"/>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Policepardfaut"/>
              <w:rFonts w:ascii="Times New Roman" w:hAnsi="Times New Roman" w:cs="Arial"/>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Textedelespacerserv"/>
                    <w:rFonts w:ascii="Verdana" w:hAnsi="Verdana"/>
                    <w:b w:val="0"/>
                    <w:color w:val="808080" w:themeColor="background1" w:themeShade="80"/>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Policepardfaut"/>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xtedelespacerserv"/>
                    <w:rFonts w:ascii="Verdana" w:hAnsi="Verdana"/>
                    <w:color w:val="A6A6A6" w:themeColor="background1" w:themeShade="A6"/>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Marquedenotedefin"/>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Policepardfaut"/>
              <w:rFonts w:ascii="Times New Roman" w:hAnsi="Times New Roman" w:cs="Arial"/>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xtedelespacerserv"/>
                    <w:rFonts w:ascii="Verdana" w:hAnsi="Verdana"/>
                    <w:color w:val="A6A6A6" w:themeColor="background1" w:themeShade="A6"/>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Policepardfaut"/>
              <w:rFonts w:ascii="Times New Roman" w:hAnsi="Times New Roman" w:cs="Arial"/>
              <w:sz w:val="24"/>
              <w:lang w:val="en-GB"/>
            </w:rPr>
          </w:sdtEndPr>
          <w:sdtContent>
            <w:tc>
              <w:tcPr>
                <w:tcW w:w="2529" w:type="dxa"/>
                <w:shd w:val="clear" w:color="auto" w:fill="FFFFFF" w:themeFill="background1"/>
              </w:tcPr>
              <w:p w14:paraId="3A903169"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xtedelespacerserv"/>
                    <w:rFonts w:ascii="Verdana" w:hAnsi="Verdana"/>
                    <w:color w:val="A6A6A6" w:themeColor="background1" w:themeShade="A6"/>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gridSpan w:val="5"/>
                <w:shd w:val="clear" w:color="auto" w:fill="FFFFFF" w:themeFill="background1"/>
              </w:tcPr>
              <w:p w14:paraId="2D505AAC" w14:textId="4C0EAE62"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proofErr w:type="spellStart"/>
                <w:r w:rsidRPr="00937D05">
                  <w:rPr>
                    <w:rFonts w:ascii="Verdana" w:hAnsi="Verdana"/>
                    <w:color w:val="A6A6A6" w:themeColor="background1" w:themeShade="A6"/>
                    <w:sz w:val="16"/>
                    <w:szCs w:val="16"/>
                  </w:rPr>
                  <w:t>Current</w:t>
                </w:r>
                <w:proofErr w:type="spellEnd"/>
                <w:r w:rsidRPr="00937D05">
                  <w:rPr>
                    <w:rFonts w:ascii="Verdana" w:hAnsi="Verdana"/>
                    <w:color w:val="A6A6A6" w:themeColor="background1" w:themeShade="A6"/>
                    <w:sz w:val="16"/>
                    <w:szCs w:val="16"/>
                  </w:rPr>
                  <w:t xml:space="preserve"> </w:t>
                </w:r>
                <w:proofErr w:type="spellStart"/>
                <w:r w:rsidRPr="00937D05">
                  <w:rPr>
                    <w:rFonts w:ascii="Verdana" w:hAnsi="Verdana"/>
                    <w:color w:val="A6A6A6" w:themeColor="background1" w:themeShade="A6"/>
                    <w:sz w:val="16"/>
                    <w:szCs w:val="16"/>
                  </w:rPr>
                  <w:t>address</w:t>
                </w:r>
                <w:proofErr w:type="spellEnd"/>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Policepardfaut"/>
              <w:rFonts w:ascii="Times New Roman" w:hAnsi="Times New Roman" w:cs="Arial"/>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xtedelespacerserv"/>
                    <w:rFonts w:ascii="Verdana" w:hAnsi="Verdana"/>
                    <w:color w:val="A6A6A6" w:themeColor="background1" w:themeShade="A6"/>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Policepardfaut"/>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Textedelespacerserv"/>
                    <w:rFonts w:ascii="Verdana" w:hAnsi="Verdana"/>
                    <w:color w:val="A6A6A6" w:themeColor="background1" w:themeShade="A6"/>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937D05"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B24D37"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Marquedenotedefin"/>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04788FCA" w:rsidR="00937D05" w:rsidRPr="00A914F4" w:rsidRDefault="00A542D4"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Policepardfaut"/>
                  <w:rFonts w:ascii="Times New Roman" w:hAnsi="Times New Roman" w:cs="Arial"/>
                  <w:sz w:val="24"/>
                  <w:szCs w:val="16"/>
                  <w:lang w:val="en-GB"/>
                </w:rPr>
              </w:sdtEndPr>
              <w:sdtContent>
                <w:r w:rsidR="00937D05" w:rsidRPr="00A914F4">
                  <w:rPr>
                    <w:rStyle w:val="Formularfeld"/>
                    <w:color w:val="A6A6A6" w:themeColor="background1" w:themeShade="A6"/>
                  </w:rPr>
                  <w:t xml:space="preserve">0215 (Music and </w:t>
                </w:r>
                <w:proofErr w:type="spellStart"/>
                <w:r w:rsidR="00937D05" w:rsidRPr="00A914F4">
                  <w:rPr>
                    <w:rStyle w:val="Formularfeld"/>
                    <w:color w:val="A6A6A6" w:themeColor="background1" w:themeShade="A6"/>
                  </w:rPr>
                  <w:t>Performing</w:t>
                </w:r>
                <w:proofErr w:type="spellEnd"/>
                <w:r w:rsidR="00937D05" w:rsidRPr="00A914F4">
                  <w:rPr>
                    <w:rStyle w:val="Formularfeld"/>
                    <w:color w:val="A6A6A6" w:themeColor="background1" w:themeShade="A6"/>
                  </w:rPr>
                  <w:t xml:space="preserve"> Arts)</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Marquedenotedefin"/>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223EF451" w:rsidR="00937D05" w:rsidRPr="00A914F4" w:rsidRDefault="00A542D4"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w:t>
                </w:r>
                <w:proofErr w:type="spellStart"/>
                <w:r w:rsidR="00937D05" w:rsidRPr="00A914F4">
                  <w:rPr>
                    <w:rFonts w:ascii="Verdana" w:hAnsi="Verdana"/>
                    <w:color w:val="A6A6A6" w:themeColor="background1" w:themeShade="A6"/>
                    <w:sz w:val="16"/>
                    <w:szCs w:val="16"/>
                  </w:rPr>
                  <w:t>Study</w:t>
                </w:r>
                <w:proofErr w:type="spellEnd"/>
                <w:r w:rsidR="00937D05" w:rsidRPr="00A914F4">
                  <w:rPr>
                    <w:rFonts w:ascii="Verdana" w:hAnsi="Verdana"/>
                    <w:color w:val="A6A6A6" w:themeColor="background1" w:themeShade="A6"/>
                    <w:sz w:val="16"/>
                    <w:szCs w:val="16"/>
                  </w:rPr>
                  <w:t xml:space="preserve"> programme</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A914F4" w:rsidRDefault="00A542D4"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Policepardfaut"/>
                  <w:rFonts w:ascii="Times New Roman" w:hAnsi="Times New Roman" w:cs="Arial"/>
                  <w:sz w:val="24"/>
                  <w:szCs w:val="16"/>
                  <w:lang w:val="en-GB"/>
                </w:rPr>
              </w:sdtEndPr>
              <w:sdtContent>
                <w:r w:rsidR="00937D05" w:rsidRPr="00A914F4">
                  <w:rPr>
                    <w:rStyle w:val="Textedelespacerserv"/>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B10F46">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gridSpan w:val="2"/>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37493113"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DC1692">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roofErr w:type="gramStart"/>
            <w:r w:rsidRPr="00937D05">
              <w:rPr>
                <w:rFonts w:ascii="Verdana" w:hAnsi="Verdana" w:cs="Arial"/>
                <w:color w:val="002060"/>
                <w:sz w:val="16"/>
                <w:szCs w:val="16"/>
                <w:lang w:val="en-GB"/>
              </w:rPr>
              <w:t xml:space="preserve">    </w:t>
            </w:r>
            <w:proofErr w:type="gramEnd"/>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0862344" w:rsidR="00937D05" w:rsidRPr="00937D05" w:rsidRDefault="00A542D4"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proofErr w:type="spellStart"/>
                <w:r w:rsidR="00937D05" w:rsidRPr="00A914F4">
                  <w:rPr>
                    <w:rFonts w:ascii="Verdana" w:hAnsi="Verdana"/>
                    <w:color w:val="A6A6A6" w:themeColor="background1" w:themeShade="A6"/>
                    <w:sz w:val="16"/>
                    <w:szCs w:val="16"/>
                  </w:rPr>
                  <w:t>Number</w:t>
                </w:r>
                <w:proofErr w:type="spellEnd"/>
                <w:r w:rsidR="00937D05" w:rsidRPr="00A914F4">
                  <w:rPr>
                    <w:rFonts w:ascii="Verdana" w:hAnsi="Verdana"/>
                    <w:color w:val="A6A6A6" w:themeColor="background1" w:themeShade="A6"/>
                    <w:sz w:val="16"/>
                    <w:szCs w:val="16"/>
                  </w:rPr>
                  <w:t xml:space="preserve"> of </w:t>
                </w:r>
                <w:proofErr w:type="spellStart"/>
                <w:r w:rsidR="00937D05" w:rsidRPr="00A914F4">
                  <w:rPr>
                    <w:rFonts w:ascii="Verdana" w:hAnsi="Verdana"/>
                    <w:color w:val="A6A6A6" w:themeColor="background1" w:themeShade="A6"/>
                    <w:sz w:val="16"/>
                    <w:szCs w:val="16"/>
                  </w:rPr>
                  <w:t>years</w:t>
                </w:r>
                <w:proofErr w:type="spellEnd"/>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Listeclaire-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Marquedenotedefin"/>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w:t>
            </w:r>
            <w:proofErr w:type="gramStart"/>
            <w:r w:rsidR="00B15B86" w:rsidRPr="00A914F4">
              <w:rPr>
                <w:rFonts w:ascii="Verdana" w:hAnsi="Verdana" w:cs="Arial"/>
                <w:sz w:val="16"/>
                <w:szCs w:val="16"/>
                <w:lang w:val="en-GB"/>
              </w:rPr>
              <w:t>of</w:t>
            </w:r>
            <w:proofErr w:type="gramEnd"/>
            <w:r w:rsidR="00B15B86" w:rsidRPr="00A914F4">
              <w:rPr>
                <w:rFonts w:ascii="Verdana" w:hAnsi="Verdana" w:cs="Arial"/>
                <w:sz w:val="16"/>
                <w:szCs w:val="16"/>
                <w:lang w:val="en-GB"/>
              </w:rPr>
              <w:t xml:space="preserve">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Policepardfaut"/>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proofErr w:type="spellStart"/>
                <w:r w:rsidRPr="00A914F4">
                  <w:rPr>
                    <w:rStyle w:val="Formularfeld"/>
                    <w:color w:val="FFFFFF" w:themeColor="background1"/>
                  </w:rPr>
                  <w:t>Preferred</w:t>
                </w:r>
                <w:proofErr w:type="spellEnd"/>
                <w:r w:rsidRPr="00A914F4">
                  <w:rPr>
                    <w:rStyle w:val="Formularfeld"/>
                    <w:color w:val="FFFFFF" w:themeColor="background1"/>
                  </w:rPr>
                  <w:t xml:space="preserve"> </w:t>
                </w:r>
                <w:proofErr w:type="spellStart"/>
                <w:r w:rsidRPr="00A914F4">
                  <w:rPr>
                    <w:rStyle w:val="Formularfeld"/>
                    <w:color w:val="FFFFFF" w:themeColor="background1"/>
                  </w:rPr>
                  <w:t>professor</w:t>
                </w:r>
                <w:proofErr w:type="spellEnd"/>
                <w:r w:rsidR="006A09FF" w:rsidRPr="00A914F4">
                  <w:rPr>
                    <w:rStyle w:val="Formularfeld"/>
                    <w:color w:val="FFFFFF" w:themeColor="background1"/>
                  </w:rPr>
                  <w:t>(s)</w:t>
                </w:r>
                <w:r w:rsidRPr="00A914F4">
                  <w:rPr>
                    <w:rStyle w:val="Formularfeld"/>
                    <w:color w:val="FFFFFF" w:themeColor="background1"/>
                  </w:rPr>
                  <w:t xml:space="preserve"> </w:t>
                </w:r>
                <w:proofErr w:type="spellStart"/>
                <w:r w:rsidRPr="00A914F4">
                  <w:rPr>
                    <w:rStyle w:val="Formularfeld"/>
                    <w:color w:val="FFFFFF" w:themeColor="background1"/>
                  </w:rPr>
                  <w:t>at</w:t>
                </w:r>
                <w:proofErr w:type="spellEnd"/>
                <w:r w:rsidR="006A09FF" w:rsidRPr="00A914F4">
                  <w:rPr>
                    <w:rStyle w:val="Formularfeld"/>
                    <w:color w:val="FFFFFF" w:themeColor="background1"/>
                  </w:rPr>
                  <w:t xml:space="preserve"> </w:t>
                </w:r>
                <w:proofErr w:type="spellStart"/>
                <w:r w:rsidR="006A09FF" w:rsidRPr="00A914F4">
                  <w:rPr>
                    <w:rStyle w:val="Formularfeld"/>
                    <w:color w:val="FFFFFF" w:themeColor="background1"/>
                  </w:rPr>
                  <w:t>R</w:t>
                </w:r>
                <w:r w:rsidR="00192F1B" w:rsidRPr="00A914F4">
                  <w:rPr>
                    <w:rStyle w:val="Formularfeld"/>
                    <w:color w:val="FFFFFF" w:themeColor="background1"/>
                  </w:rPr>
                  <w:t>eceiving</w:t>
                </w:r>
                <w:proofErr w:type="spellEnd"/>
                <w:r w:rsidR="00192F1B" w:rsidRPr="00A914F4">
                  <w:rPr>
                    <w:rStyle w:val="Formularfeld"/>
                    <w:color w:val="FFFFFF" w:themeColor="background1"/>
                  </w:rPr>
                  <w:t xml:space="preserve">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w:t>
                </w:r>
                <w:proofErr w:type="spellStart"/>
                <w:r w:rsidR="00072B61" w:rsidRPr="00A914F4">
                  <w:rPr>
                    <w:rStyle w:val="Formularfeld"/>
                    <w:color w:val="FFFFFF" w:themeColor="background1"/>
                  </w:rPr>
                  <w:t>subject</w:t>
                </w:r>
                <w:proofErr w:type="spellEnd"/>
                <w:r w:rsidR="00072B61" w:rsidRPr="00A914F4">
                  <w:rPr>
                    <w:rStyle w:val="Formularfeld"/>
                    <w:color w:val="FFFFFF" w:themeColor="background1"/>
                  </w:rPr>
                  <w:t xml:space="preserve"> </w:t>
                </w:r>
                <w:r w:rsidRPr="00A914F4">
                  <w:rPr>
                    <w:rStyle w:val="Formularfeld"/>
                    <w:color w:val="FFFFFF" w:themeColor="background1"/>
                  </w:rPr>
                  <w:t xml:space="preserve">(if </w:t>
                </w:r>
                <w:proofErr w:type="spellStart"/>
                <w:r w:rsidRPr="00A914F4">
                  <w:rPr>
                    <w:rStyle w:val="Formularfeld"/>
                    <w:color w:val="FFFFFF" w:themeColor="background1"/>
                  </w:rPr>
                  <w:t>any</w:t>
                </w:r>
                <w:proofErr w:type="spellEnd"/>
                <w:r w:rsidRPr="00A914F4">
                  <w:rPr>
                    <w:rStyle w:val="Formularfeld"/>
                    <w:color w:val="FFFFFF" w:themeColor="background1"/>
                  </w:rPr>
                  <w:t>)</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A542D4"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rPr>
                <w:id w:val="1272209578"/>
                <w:date>
                  <w:dateFormat w:val="dd.MM.yyyy"/>
                  <w:lid w:val="de-AT"/>
                  <w:storeMappedDataAs w:val="dateTime"/>
                  <w:calendar w:val="gregorian"/>
                </w:date>
              </w:sdtPr>
              <w:sdtEndPr>
                <w:rPr>
                  <w:rStyle w:val="Policepardfaut"/>
                  <w:rFonts w:ascii="Times New Roman" w:hAnsi="Times New Roman" w:cs="Arial"/>
                  <w:sz w:val="24"/>
                  <w:lang w:val="en-GB"/>
                </w:rPr>
              </w:sdtEndPr>
              <w:sdtContent>
                <w:r w:rsidR="00742D66" w:rsidRPr="00A914F4">
                  <w:rPr>
                    <w:rStyle w:val="Formularfeld"/>
                    <w:b w:val="0"/>
                    <w:color w:val="A6A6A6" w:themeColor="background1" w:themeShade="A6"/>
                    <w:szCs w:val="16"/>
                  </w:rPr>
                  <w:t>dd</w:t>
                </w:r>
                <w:r w:rsidR="00742D66" w:rsidRPr="00A914F4">
                  <w:rPr>
                    <w:rStyle w:val="Formularfeld"/>
                    <w:b w:val="0"/>
                    <w:color w:val="A6A6A6" w:themeColor="background1" w:themeShade="A6"/>
                    <w:szCs w:val="16"/>
                    <w:lang w:val="de-AT"/>
                  </w:rPr>
                  <w:t>/mm/</w:t>
                </w:r>
                <w:proofErr w:type="spellStart"/>
                <w:r w:rsidR="00742D66" w:rsidRPr="00A914F4">
                  <w:rPr>
                    <w:rStyle w:val="Formularfeld"/>
                    <w:b w:val="0"/>
                    <w:color w:val="A6A6A6" w:themeColor="background1" w:themeShade="A6"/>
                    <w:szCs w:val="16"/>
                    <w:lang w:val="de-AT"/>
                  </w:rPr>
                  <w:t>yy</w:t>
                </w:r>
                <w:proofErr w:type="spellEnd"/>
                <w:r w:rsidR="00655B2A" w:rsidRPr="00A914F4">
                  <w:rPr>
                    <w:rStyle w:val="Formularfeld"/>
                    <w:b w:val="0"/>
                    <w:color w:val="A6A6A6" w:themeColor="background1" w:themeShade="A6"/>
                    <w:szCs w:val="16"/>
                    <w:lang w:val="de-AT"/>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w:t>
            </w:r>
            <w:proofErr w:type="gramStart"/>
            <w:r w:rsidRPr="00A914F4">
              <w:rPr>
                <w:rFonts w:ascii="Verdana" w:hAnsi="Verdana" w:cs="Arial"/>
                <w:b w:val="0"/>
                <w:color w:val="A6A6A6" w:themeColor="background1" w:themeShade="A6"/>
                <w:sz w:val="16"/>
                <w:szCs w:val="16"/>
                <w:lang w:val="en-GB"/>
              </w:rPr>
              <w:t>or</w:t>
            </w:r>
            <w:proofErr w:type="gramEnd"/>
            <w:r w:rsidRPr="00A914F4">
              <w:rPr>
                <w:rFonts w:ascii="Verdana" w:hAnsi="Verdana" w:cs="Arial"/>
                <w:b w:val="0"/>
                <w:color w:val="A6A6A6" w:themeColor="background1" w:themeShade="A6"/>
                <w:sz w:val="16"/>
                <w:szCs w:val="16"/>
                <w:lang w:val="en-GB"/>
              </w:rPr>
              <w:t xml:space="preserve">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A542D4"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rPr>
                <w:id w:val="-744799715"/>
                <w:date>
                  <w:dateFormat w:val="dd.MM.yyyy"/>
                  <w:lid w:val="de-AT"/>
                  <w:storeMappedDataAs w:val="dateTime"/>
                  <w:calendar w:val="gregorian"/>
                </w:date>
              </w:sdtPr>
              <w:sdtEndPr>
                <w:rPr>
                  <w:rStyle w:val="Policepardfaut"/>
                  <w:rFonts w:ascii="Times New Roman" w:hAnsi="Times New Roman" w:cs="Arial"/>
                  <w:sz w:val="24"/>
                  <w:lang w:val="en-GB"/>
                </w:rPr>
              </w:sdtEndPr>
              <w:sdtContent>
                <w:proofErr w:type="spellStart"/>
                <w:r w:rsidR="00742D66" w:rsidRPr="00A914F4">
                  <w:rPr>
                    <w:rStyle w:val="Formularfeld"/>
                    <w:color w:val="A6A6A6" w:themeColor="background1" w:themeShade="A6"/>
                    <w:szCs w:val="16"/>
                    <w:lang w:val="de-AT"/>
                  </w:rPr>
                  <w:t>dd</w:t>
                </w:r>
                <w:proofErr w:type="spellEnd"/>
                <w:r w:rsidR="00742D66" w:rsidRPr="00A914F4">
                  <w:rPr>
                    <w:rStyle w:val="Formularfeld"/>
                    <w:color w:val="A6A6A6" w:themeColor="background1" w:themeShade="A6"/>
                    <w:szCs w:val="16"/>
                    <w:lang w:val="de-AT"/>
                  </w:rPr>
                  <w:t>/mm/</w:t>
                </w:r>
                <w:proofErr w:type="spellStart"/>
                <w:r w:rsidR="00742D66" w:rsidRPr="00A914F4">
                  <w:rPr>
                    <w:rStyle w:val="Formularfeld"/>
                    <w:color w:val="A6A6A6" w:themeColor="background1" w:themeShade="A6"/>
                    <w:szCs w:val="16"/>
                    <w:lang w:val="de-AT"/>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w:t>
            </w:r>
            <w:proofErr w:type="gramStart"/>
            <w:r w:rsidRPr="00A914F4">
              <w:rPr>
                <w:rFonts w:ascii="Verdana" w:hAnsi="Verdana" w:cs="Arial"/>
                <w:color w:val="A6A6A6" w:themeColor="background1" w:themeShade="A6"/>
                <w:sz w:val="16"/>
                <w:szCs w:val="16"/>
                <w:lang w:val="en-GB"/>
              </w:rPr>
              <w:t>or</w:t>
            </w:r>
            <w:proofErr w:type="gramEnd"/>
            <w:r w:rsidRPr="00A914F4">
              <w:rPr>
                <w:rFonts w:ascii="Verdana" w:hAnsi="Verdana" w:cs="Arial"/>
                <w:color w:val="A6A6A6" w:themeColor="background1" w:themeShade="A6"/>
                <w:sz w:val="16"/>
                <w:szCs w:val="16"/>
                <w:lang w:val="en-GB"/>
              </w:rPr>
              <w:t xml:space="preserve">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937D05"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de-AT"/>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937D05"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r>
    </w:tbl>
    <w:p w14:paraId="6104AF59" w14:textId="77777777" w:rsidR="0066150F" w:rsidRPr="00AB301A" w:rsidRDefault="0066150F" w:rsidP="00431D48">
      <w:pPr>
        <w:ind w:right="-992"/>
        <w:jc w:val="left"/>
        <w:rPr>
          <w:rFonts w:ascii="Verdana" w:hAnsi="Verdana" w:cs="Arial"/>
          <w:b/>
          <w:color w:val="002060"/>
          <w:sz w:val="16"/>
          <w:szCs w:val="16"/>
          <w:lang w:val="de-AT"/>
        </w:rPr>
      </w:pPr>
    </w:p>
    <w:p w14:paraId="7A87866F" w14:textId="0CD88FC8" w:rsidR="00201672" w:rsidRPr="005D3642" w:rsidRDefault="00694CF8" w:rsidP="00431D48">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Desired</w:t>
      </w:r>
      <w:proofErr w:type="spellEnd"/>
      <w:r w:rsidRPr="005D3642">
        <w:rPr>
          <w:rFonts w:ascii="Verdana" w:hAnsi="Verdana" w:cs="Arial"/>
          <w:b/>
          <w:color w:val="002060"/>
          <w:sz w:val="20"/>
          <w:lang w:val="de-AT"/>
        </w:rPr>
        <w:t xml:space="preserve"> </w:t>
      </w:r>
      <w:proofErr w:type="spellStart"/>
      <w:r w:rsidRPr="005D3642">
        <w:rPr>
          <w:rFonts w:ascii="Verdana" w:hAnsi="Verdana" w:cs="Arial"/>
          <w:b/>
          <w:color w:val="002060"/>
          <w:sz w:val="20"/>
          <w:lang w:val="de-AT"/>
        </w:rPr>
        <w:t>C</w:t>
      </w:r>
      <w:r w:rsidR="00431D48" w:rsidRPr="005D3642">
        <w:rPr>
          <w:rFonts w:ascii="Verdana" w:hAnsi="Verdana" w:cs="Arial"/>
          <w:b/>
          <w:color w:val="002060"/>
          <w:sz w:val="20"/>
          <w:lang w:val="de-AT"/>
        </w:rPr>
        <w:t>ourses</w:t>
      </w:r>
      <w:proofErr w:type="spellEnd"/>
      <w:r w:rsidR="00431D48" w:rsidRPr="005D3642">
        <w:rPr>
          <w:rFonts w:ascii="Verdana" w:hAnsi="Verdana" w:cs="Arial"/>
          <w:b/>
          <w:color w:val="002060"/>
          <w:sz w:val="20"/>
          <w:lang w:val="de-AT"/>
        </w:rPr>
        <w:t xml:space="preserve"> </w:t>
      </w:r>
      <w:proofErr w:type="spellStart"/>
      <w:r w:rsidR="00431D48" w:rsidRPr="005D3642">
        <w:rPr>
          <w:rFonts w:ascii="Verdana" w:hAnsi="Verdana" w:cs="Arial"/>
          <w:b/>
          <w:color w:val="002060"/>
          <w:sz w:val="20"/>
          <w:lang w:val="de-AT"/>
        </w:rPr>
        <w:t>at</w:t>
      </w:r>
      <w:proofErr w:type="spellEnd"/>
      <w:r w:rsidR="00431D48" w:rsidRPr="005D3642">
        <w:rPr>
          <w:rFonts w:ascii="Verdana" w:hAnsi="Verdana" w:cs="Arial"/>
          <w:b/>
          <w:color w:val="002060"/>
          <w:sz w:val="20"/>
          <w:lang w:val="de-AT"/>
        </w:rPr>
        <w:t xml:space="preserve"> </w:t>
      </w:r>
      <w:proofErr w:type="spellStart"/>
      <w:r w:rsidR="00AB228D" w:rsidRPr="005D3642">
        <w:rPr>
          <w:rFonts w:ascii="Verdana" w:hAnsi="Verdana" w:cs="Arial"/>
          <w:b/>
          <w:color w:val="002060"/>
          <w:sz w:val="20"/>
          <w:lang w:val="de-AT"/>
        </w:rPr>
        <w:t>R</w:t>
      </w:r>
      <w:r w:rsidR="00E53CCF" w:rsidRPr="005D3642">
        <w:rPr>
          <w:rFonts w:ascii="Verdana" w:hAnsi="Verdana" w:cs="Arial"/>
          <w:b/>
          <w:color w:val="002060"/>
          <w:sz w:val="20"/>
          <w:lang w:val="de-AT"/>
        </w:rPr>
        <w:t>eceiving</w:t>
      </w:r>
      <w:proofErr w:type="spellEnd"/>
      <w:r w:rsidR="00AB228D" w:rsidRPr="005D3642">
        <w:rPr>
          <w:rFonts w:ascii="Verdana" w:hAnsi="Verdana" w:cs="Arial"/>
          <w:b/>
          <w:color w:val="002060"/>
          <w:sz w:val="20"/>
          <w:lang w:val="de-AT"/>
        </w:rPr>
        <w:t xml:space="preserve"> I</w:t>
      </w:r>
      <w:r w:rsidR="00431D48" w:rsidRPr="005D3642">
        <w:rPr>
          <w:rFonts w:ascii="Verdana" w:hAnsi="Verdana" w:cs="Arial"/>
          <w:b/>
          <w:color w:val="002060"/>
          <w:sz w:val="20"/>
          <w:lang w:val="de-AT"/>
        </w:rPr>
        <w:t>nstitution</w:t>
      </w:r>
      <w:r w:rsidR="0066150F" w:rsidRPr="005D3642">
        <w:rPr>
          <w:rFonts w:ascii="Verdana" w:hAnsi="Verdana" w:cs="Arial"/>
          <w:b/>
          <w:color w:val="002060"/>
          <w:sz w:val="20"/>
          <w:lang w:val="de-AT"/>
        </w:rPr>
        <w:t xml:space="preserve"> </w:t>
      </w:r>
      <w:r w:rsidR="0054605E" w:rsidRPr="005D3642">
        <w:rPr>
          <w:rFonts w:ascii="Verdana" w:hAnsi="Verdana" w:cs="Arial"/>
          <w:b/>
          <w:color w:val="002060"/>
          <w:sz w:val="20"/>
          <w:lang w:val="de-AT"/>
        </w:rPr>
        <w:t xml:space="preserve">                                                             </w:t>
      </w:r>
      <w:r w:rsidR="005D3642">
        <w:rPr>
          <w:rFonts w:ascii="Verdana" w:hAnsi="Verdana" w:cs="Arial"/>
          <w:b/>
          <w:color w:val="002060"/>
          <w:sz w:val="20"/>
          <w:lang w:val="de-AT"/>
        </w:rPr>
        <w:t xml:space="preserve">              </w:t>
      </w:r>
      <w:r w:rsidR="0054605E" w:rsidRPr="005D3642">
        <w:rPr>
          <w:rFonts w:ascii="Verdana" w:hAnsi="Verdana" w:cs="Arial"/>
          <w:b/>
          <w:color w:val="002060"/>
          <w:sz w:val="18"/>
          <w:szCs w:val="18"/>
          <w:lang w:val="de-AT"/>
        </w:rPr>
        <w:t>(</w:t>
      </w:r>
      <w:proofErr w:type="spellStart"/>
      <w:r w:rsidRPr="005D3642">
        <w:rPr>
          <w:rFonts w:ascii="Verdana" w:hAnsi="Verdana" w:cs="Arial"/>
          <w:b/>
          <w:color w:val="002060"/>
          <w:sz w:val="18"/>
          <w:szCs w:val="18"/>
          <w:lang w:val="de-AT"/>
        </w:rPr>
        <w:t>P</w:t>
      </w:r>
      <w:r w:rsidR="0066150F" w:rsidRPr="005D3642">
        <w:rPr>
          <w:rFonts w:ascii="Verdana" w:hAnsi="Verdana" w:cs="Arial"/>
          <w:b/>
          <w:color w:val="002060"/>
          <w:sz w:val="18"/>
          <w:szCs w:val="18"/>
          <w:lang w:val="de-AT"/>
        </w:rPr>
        <w:t>reliminary</w:t>
      </w:r>
      <w:proofErr w:type="spellEnd"/>
      <w:r w:rsidR="0066150F" w:rsidRPr="005D3642">
        <w:rPr>
          <w:rFonts w:ascii="Verdana" w:hAnsi="Verdana" w:cs="Arial"/>
          <w:b/>
          <w:color w:val="002060"/>
          <w:sz w:val="18"/>
          <w:szCs w:val="18"/>
          <w:lang w:val="de-AT"/>
        </w:rPr>
        <w:t xml:space="preserve"> Learning Agreement</w:t>
      </w:r>
      <w:r w:rsidR="0054605E" w:rsidRPr="005D3642">
        <w:rPr>
          <w:rFonts w:ascii="Verdana" w:hAnsi="Verdana" w:cs="Arial"/>
          <w:b/>
          <w:color w:val="002060"/>
          <w:sz w:val="18"/>
          <w:szCs w:val="18"/>
          <w:lang w:val="de-AT"/>
        </w:rPr>
        <w:t>)</w:t>
      </w:r>
    </w:p>
    <w:tbl>
      <w:tblPr>
        <w:tblStyle w:val="Listeclaire-Acc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Marquedenotedefin"/>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w:t>
            </w:r>
            <w:proofErr w:type="gramStart"/>
            <w:r w:rsidRPr="00A914F4">
              <w:rPr>
                <w:rFonts w:ascii="Verdana" w:hAnsi="Verdana" w:cs="Calibri"/>
                <w:sz w:val="16"/>
                <w:szCs w:val="16"/>
                <w:lang w:val="en-GB"/>
              </w:rPr>
              <w:t>as</w:t>
            </w:r>
            <w:proofErr w:type="gramEnd"/>
            <w:r w:rsidRPr="00A914F4">
              <w:rPr>
                <w:rFonts w:ascii="Verdana" w:hAnsi="Verdana" w:cs="Calibri"/>
                <w:sz w:val="16"/>
                <w:szCs w:val="16"/>
                <w:lang w:val="en-GB"/>
              </w:rPr>
              <w:t xml:space="preserve">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 xml:space="preserve">Total </w:t>
            </w:r>
            <w:proofErr w:type="spellStart"/>
            <w:r w:rsidRPr="00A914F4">
              <w:rPr>
                <w:rStyle w:val="Formularfeld"/>
                <w:color w:val="FFFFFF" w:themeColor="background1"/>
              </w:rPr>
              <w:t>number</w:t>
            </w:r>
            <w:proofErr w:type="spellEnd"/>
            <w:r w:rsidRPr="00A914F4">
              <w:rPr>
                <w:rStyle w:val="Formularfeld"/>
                <w:color w:val="FFFFFF" w:themeColor="background1"/>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Listeclaire-Acc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Policepardfaut"/>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Listeclaire-Acc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Marquedenotedefin"/>
          <w:rFonts w:ascii="Verdana" w:hAnsi="Verdana" w:cs="Arial"/>
          <w:b/>
          <w:color w:val="002060"/>
          <w:sz w:val="18"/>
          <w:szCs w:val="18"/>
          <w:lang w:val="de-AT"/>
        </w:rPr>
        <w:endnoteReference w:id="9"/>
      </w:r>
    </w:p>
    <w:tbl>
      <w:tblPr>
        <w:tblStyle w:val="Listeclaire-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Listeclaire-Acc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r w:rsidRPr="00AB301A">
        <w:rPr>
          <w:rFonts w:ascii="Verdana" w:hAnsi="Verdana" w:cs="Arial"/>
          <w:b/>
          <w:color w:val="002060"/>
          <w:sz w:val="20"/>
          <w:lang w:val="de-AT"/>
        </w:rPr>
        <w:t>Student’s</w:t>
      </w:r>
      <w:proofErr w:type="spell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Marquedenotedefin"/>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Listeclaire-Acc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Policepardfaut"/>
                  <w:rFonts w:ascii="Times New Roman" w:hAnsi="Times New Roman" w:cs="Arial"/>
                  <w:sz w:val="24"/>
                  <w:lang w:val="en-GB"/>
                </w:rPr>
              </w:sdtEndPr>
              <w:sdtContent>
                <w:r w:rsidRPr="00AB301A">
                  <w:rPr>
                    <w:rStyle w:val="Textedelespacerserv"/>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Policepardfaut"/>
                  <w:rFonts w:ascii="Times New Roman" w:hAnsi="Times New Roman" w:cs="Arial"/>
                  <w:sz w:val="24"/>
                  <w:lang w:val="en-GB"/>
                </w:rPr>
              </w:sdtEndPr>
              <w:sdtContent>
                <w:r w:rsidRPr="00AB301A">
                  <w:rPr>
                    <w:rStyle w:val="Textedelespacerserv"/>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Policepardfaut"/>
                  <w:rFonts w:ascii="Times New Roman" w:hAnsi="Times New Roman" w:cs="Arial"/>
                  <w:sz w:val="24"/>
                  <w:lang w:val="en-GB"/>
                </w:rPr>
              </w:sdtEndPr>
              <w:sdtContent>
                <w:r w:rsidRPr="00AB301A">
                  <w:rPr>
                    <w:rStyle w:val="Textedelespacerserv"/>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Marquedenotedefin"/>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A542D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Listeclaire-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Policepardfaut"/>
                  <w:rFonts w:ascii="Times New Roman" w:hAnsi="Times New Roman" w:cs="Arial"/>
                  <w:sz w:val="24"/>
                  <w:szCs w:val="16"/>
                  <w:lang w:val="en-GB"/>
                </w:rPr>
              </w:sdtEndPr>
              <w:sdtContent>
                <w:proofErr w:type="gramStart"/>
                <w:r w:rsidR="00011FFC" w:rsidRPr="00AB301A">
                  <w:rPr>
                    <w:rStyle w:val="Formularfeld"/>
                    <w:color w:val="000000" w:themeColor="text1"/>
                  </w:rPr>
                  <w:t xml:space="preserve">     </w:t>
                </w:r>
                <w:proofErr w:type="gramEnd"/>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A542D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Policepardfaut"/>
                  <w:rFonts w:ascii="Times New Roman" w:hAnsi="Times New Roman" w:cs="Arial"/>
                  <w:sz w:val="24"/>
                  <w:szCs w:val="16"/>
                  <w:lang w:val="en-GB"/>
                </w:rPr>
              </w:sdtEndPr>
              <w:sdtContent>
                <w:r w:rsidR="00011FFC" w:rsidRPr="00AB301A">
                  <w:rPr>
                    <w:rStyle w:val="Textedelespacerserv"/>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A542D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Policepardfaut"/>
                  <w:rFonts w:ascii="Times New Roman" w:hAnsi="Times New Roman" w:cs="Arial"/>
                  <w:sz w:val="24"/>
                  <w:szCs w:val="16"/>
                  <w:lang w:val="en-GB"/>
                </w:rPr>
              </w:sdtEndPr>
              <w:sdtContent>
                <w:r w:rsidR="00011FFC" w:rsidRPr="00AB301A">
                  <w:rPr>
                    <w:rStyle w:val="Textedelespacerserv"/>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A542D4"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Policepardfaut"/>
                  <w:rFonts w:ascii="Times New Roman" w:hAnsi="Times New Roman" w:cs="Arial"/>
                  <w:sz w:val="24"/>
                  <w:szCs w:val="16"/>
                  <w:lang w:val="en-GB"/>
                </w:rPr>
              </w:sdtEndPr>
              <w:sdtContent>
                <w:r w:rsidR="00011FFC" w:rsidRPr="00AB301A">
                  <w:rPr>
                    <w:rStyle w:val="Textedelespacerserv"/>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A542D4"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Policepardfaut"/>
                  <w:rFonts w:ascii="Times New Roman" w:hAnsi="Times New Roman" w:cs="Arial"/>
                  <w:color w:val="002060"/>
                  <w:sz w:val="14"/>
                  <w:szCs w:val="14"/>
                  <w:lang w:val="en-GB"/>
                </w:rPr>
              </w:sdtEndPr>
              <w:sdtContent>
                <w:r w:rsidR="005971A7" w:rsidRPr="00AB301A">
                  <w:rPr>
                    <w:rStyle w:val="Textedelespacerserv"/>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
    <w:tbl>
      <w:tblPr>
        <w:tblStyle w:val="Listeclaire-Acc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 xml:space="preserve">Name, </w:t>
            </w:r>
            <w:proofErr w:type="spellStart"/>
            <w:r w:rsidRPr="00AB301A">
              <w:rPr>
                <w:rFonts w:ascii="Verdana" w:hAnsi="Verdana"/>
                <w:b w:val="0"/>
                <w:color w:val="808080"/>
                <w:sz w:val="16"/>
                <w:szCs w:val="16"/>
              </w:rPr>
              <w:t>surname</w:t>
            </w:r>
            <w:proofErr w:type="spellEnd"/>
          </w:p>
        </w:tc>
        <w:tc>
          <w:tcPr>
            <w:tcW w:w="1899" w:type="dxa"/>
            <w:shd w:val="clear" w:color="auto" w:fill="FFFFFF" w:themeFill="background1"/>
          </w:tcPr>
          <w:p w14:paraId="6A94191B" w14:textId="01A183CE" w:rsidR="00971348" w:rsidRPr="00AB301A" w:rsidRDefault="00A542D4"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Policepardfaut"/>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851"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Policepardfaut"/>
              <w:rFonts w:ascii="Times New Roman" w:hAnsi="Times New Roman" w:cs="Arial"/>
              <w:color w:val="FFFFFF" w:themeColor="background1"/>
              <w:sz w:val="24"/>
              <w:szCs w:val="16"/>
              <w:lang w:val="en-GB"/>
            </w:rPr>
          </w:sdtEndPr>
          <w:sdtContent>
            <w:tc>
              <w:tcPr>
                <w:tcW w:w="2632" w:type="dxa"/>
                <w:shd w:val="clear" w:color="auto" w:fill="FFFFFF" w:themeFill="background1"/>
              </w:tcPr>
              <w:p w14:paraId="204549FC" w14:textId="77777777" w:rsidR="00971348" w:rsidRPr="00DF3B9C"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ED1827">
                  <w:rPr>
                    <w:rStyle w:val="Textedelespacerserv"/>
                    <w:rFonts w:ascii="Verdana" w:hAnsi="Verdana"/>
                    <w:b w:val="0"/>
                    <w:sz w:val="14"/>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 xml:space="preserve">Name, </w:t>
            </w:r>
            <w:proofErr w:type="spellStart"/>
            <w:r w:rsidRPr="00AB301A">
              <w:rPr>
                <w:rFonts w:ascii="Verdana" w:hAnsi="Verdana"/>
                <w:color w:val="808080"/>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Policepardfaut"/>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Textedelespacerserv"/>
                    <w:rFonts w:ascii="Verdana" w:hAnsi="Verdana"/>
                    <w:sz w:val="14"/>
                  </w:rPr>
                  <w:t>Signature date</w:t>
                </w:r>
              </w:p>
            </w:tc>
          </w:sdtContent>
        </w:sdt>
      </w:tr>
      <w:tr w:rsidR="00971348" w:rsidRPr="00DF3B9C" w14:paraId="3276EF8C"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 xml:space="preserve">Name, </w:t>
            </w:r>
            <w:proofErr w:type="spellStart"/>
            <w:r w:rsidRPr="00AB301A">
              <w:rPr>
                <w:rFonts w:ascii="Verdana" w:hAnsi="Verdana"/>
                <w:color w:val="808080"/>
                <w:sz w:val="16"/>
                <w:szCs w:val="16"/>
              </w:rPr>
              <w:t>surname</w:t>
            </w:r>
            <w:proofErr w:type="spellEnd"/>
          </w:p>
        </w:tc>
        <w:tc>
          <w:tcPr>
            <w:tcW w:w="1899"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Policepardfaut"/>
              <w:rFonts w:ascii="Times New Roman" w:hAnsi="Times New Roman" w:cs="Arial"/>
              <w:sz w:val="24"/>
              <w:szCs w:val="16"/>
              <w:lang w:val="en-GB"/>
            </w:rPr>
          </w:sdtEndPr>
          <w:sdtContent>
            <w:tc>
              <w:tcPr>
                <w:tcW w:w="2632" w:type="dxa"/>
                <w:shd w:val="clear" w:color="auto" w:fill="FFFFFF" w:themeFill="background1"/>
              </w:tcPr>
              <w:p w14:paraId="6C31181D" w14:textId="77777777" w:rsidR="00971348" w:rsidRPr="00DF3B9C"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F3B9C">
                  <w:rPr>
                    <w:rStyle w:val="Textedelespacerserv"/>
                    <w:rFonts w:ascii="Verdana" w:hAnsi="Verdana"/>
                    <w:sz w:val="14"/>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 xml:space="preserve">Name, </w:t>
            </w:r>
            <w:proofErr w:type="spellStart"/>
            <w:r w:rsidRPr="00AB301A">
              <w:rPr>
                <w:rFonts w:ascii="Verdana" w:hAnsi="Verdana"/>
                <w:color w:val="808080"/>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Policepardfaut"/>
              <w:rFonts w:ascii="Times New Roman" w:hAnsi="Times New Roman" w:cs="Arial"/>
              <w:sz w:val="24"/>
              <w:szCs w:val="16"/>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F3B9C"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F3B9C">
                  <w:rPr>
                    <w:rStyle w:val="Textedelespacerserv"/>
                    <w:rFonts w:ascii="Verdana" w:hAnsi="Verdana"/>
                    <w:sz w:val="14"/>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03D7A" w:rsidRDefault="00B67EAB" w:rsidP="004622B3">
      <w:pPr>
        <w:ind w:right="-992"/>
        <w:jc w:val="left"/>
        <w:rPr>
          <w:rFonts w:ascii="Verdana" w:hAnsi="Verdana" w:cs="Arial"/>
          <w:b/>
          <w:color w:val="002060"/>
          <w:sz w:val="20"/>
          <w:lang w:val="de-AT"/>
        </w:rPr>
      </w:pPr>
      <w:r>
        <w:rPr>
          <w:rFonts w:ascii="Verdana" w:hAnsi="Verdana" w:cs="Arial"/>
          <w:b/>
          <w:color w:val="002060"/>
          <w:sz w:val="20"/>
          <w:lang w:val="de-AT"/>
        </w:rPr>
        <w:lastRenderedPageBreak/>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 xml:space="preserve">To </w:t>
      </w:r>
      <w:proofErr w:type="spellStart"/>
      <w:r w:rsidRPr="00B67EAB">
        <w:rPr>
          <w:rFonts w:ascii="Verdana" w:hAnsi="Verdana"/>
          <w:sz w:val="16"/>
          <w:szCs w:val="16"/>
        </w:rPr>
        <w:t>facilitate</w:t>
      </w:r>
      <w:proofErr w:type="spellEnd"/>
      <w:r w:rsidRPr="00B67EAB">
        <w:rPr>
          <w:rFonts w:ascii="Verdana" w:hAnsi="Verdana"/>
          <w:sz w:val="16"/>
          <w:szCs w:val="16"/>
        </w:rPr>
        <w:t xml:space="preserve"> </w:t>
      </w:r>
      <w:proofErr w:type="spellStart"/>
      <w:r w:rsidRPr="00B67EAB">
        <w:rPr>
          <w:rFonts w:ascii="Verdana" w:hAnsi="Verdana"/>
          <w:sz w:val="16"/>
          <w:szCs w:val="16"/>
        </w:rPr>
        <w:t>general</w:t>
      </w:r>
      <w:proofErr w:type="spellEnd"/>
      <w:r w:rsidRPr="00B67EAB">
        <w:rPr>
          <w:rFonts w:ascii="Verdana" w:hAnsi="Verdana"/>
          <w:sz w:val="16"/>
          <w:szCs w:val="16"/>
        </w:rPr>
        <w:t xml:space="preserve"> </w:t>
      </w:r>
      <w:proofErr w:type="spellStart"/>
      <w:r w:rsidRPr="00B67EAB">
        <w:rPr>
          <w:rFonts w:ascii="Verdana" w:hAnsi="Verdana"/>
          <w:sz w:val="16"/>
          <w:szCs w:val="16"/>
        </w:rPr>
        <w:t>procedures</w:t>
      </w:r>
      <w:proofErr w:type="spellEnd"/>
      <w:r w:rsidRPr="00B67EAB">
        <w:rPr>
          <w:rFonts w:ascii="Verdana" w:hAnsi="Verdana"/>
          <w:sz w:val="16"/>
          <w:szCs w:val="16"/>
        </w:rPr>
        <w:t xml:space="preserve">, </w:t>
      </w:r>
      <w:proofErr w:type="spellStart"/>
      <w:r w:rsidRPr="00B67EAB">
        <w:rPr>
          <w:rFonts w:ascii="Verdana" w:hAnsi="Verdana"/>
          <w:sz w:val="16"/>
          <w:szCs w:val="16"/>
        </w:rPr>
        <w:t>please</w:t>
      </w:r>
      <w:proofErr w:type="spellEnd"/>
      <w:r w:rsidRPr="00B67EAB">
        <w:rPr>
          <w:rFonts w:ascii="Verdana" w:hAnsi="Verdana"/>
          <w:sz w:val="16"/>
          <w:szCs w:val="16"/>
        </w:rPr>
        <w:t xml:space="preserve"> use e-mail </w:t>
      </w:r>
      <w:proofErr w:type="spellStart"/>
      <w:r w:rsidRPr="00B67EAB">
        <w:rPr>
          <w:rFonts w:ascii="Verdana" w:hAnsi="Verdana"/>
          <w:sz w:val="16"/>
          <w:szCs w:val="16"/>
        </w:rPr>
        <w:t>until</w:t>
      </w:r>
      <w:proofErr w:type="spellEnd"/>
      <w:r w:rsidRPr="00B67EAB">
        <w:rPr>
          <w:rFonts w:ascii="Verdana" w:hAnsi="Verdana"/>
          <w:sz w:val="16"/>
          <w:szCs w:val="16"/>
        </w:rPr>
        <w:t xml:space="preserve"> the point of </w:t>
      </w:r>
      <w:proofErr w:type="spellStart"/>
      <w:r w:rsidRPr="00B67EAB">
        <w:rPr>
          <w:rFonts w:ascii="Verdana" w:hAnsi="Verdana"/>
          <w:sz w:val="16"/>
          <w:szCs w:val="16"/>
        </w:rPr>
        <w:t>mutual</w:t>
      </w:r>
      <w:proofErr w:type="spellEnd"/>
      <w:r w:rsidRPr="00B67EAB">
        <w:rPr>
          <w:rFonts w:ascii="Verdana" w:hAnsi="Verdana"/>
          <w:sz w:val="16"/>
          <w:szCs w:val="16"/>
        </w:rPr>
        <w:t xml:space="preserve">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10"/>
      <w:footerReference w:type="default" r:id="rId11"/>
      <w:headerReference w:type="first" r:id="rId12"/>
      <w:footerReference w:type="first" r:id="rId13"/>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D2A89" w14:textId="77777777" w:rsidR="00D04770" w:rsidRDefault="00D04770">
      <w:r>
        <w:separator/>
      </w:r>
    </w:p>
  </w:endnote>
  <w:endnote w:type="continuationSeparator" w:id="0">
    <w:p w14:paraId="5B1AB1EF" w14:textId="77777777" w:rsidR="00D04770" w:rsidRDefault="00D04770">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Marquedenotedefin"/>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proofErr w:type="spellStart"/>
      <w:r w:rsidRPr="00B67EAB">
        <w:rPr>
          <w:rFonts w:ascii="Verdana" w:hAnsi="Verdana" w:cs="Arial"/>
          <w:sz w:val="16"/>
          <w:szCs w:val="16"/>
        </w:rPr>
        <w:t>Only</w:t>
      </w:r>
      <w:proofErr w:type="spellEnd"/>
      <w:r w:rsidRPr="00B67EAB">
        <w:rPr>
          <w:rFonts w:ascii="Verdana" w:hAnsi="Verdana" w:cs="Arial"/>
          <w:sz w:val="16"/>
          <w:szCs w:val="16"/>
        </w:rPr>
        <w:t xml:space="preserve"> state </w:t>
      </w:r>
      <w:proofErr w:type="spellStart"/>
      <w:r w:rsidRPr="00B67EAB">
        <w:rPr>
          <w:rFonts w:ascii="Verdana" w:hAnsi="Verdana" w:cs="Arial"/>
          <w:sz w:val="16"/>
          <w:szCs w:val="16"/>
        </w:rPr>
        <w:t>your</w:t>
      </w:r>
      <w:proofErr w:type="spellEnd"/>
      <w:r w:rsidRPr="00B67EAB">
        <w:rPr>
          <w:rFonts w:ascii="Verdana" w:hAnsi="Verdana" w:cs="Arial"/>
          <w:sz w:val="16"/>
          <w:szCs w:val="16"/>
        </w:rPr>
        <w:t xml:space="preserve"> principal </w:t>
      </w:r>
      <w:proofErr w:type="spellStart"/>
      <w:r w:rsidRPr="00B67EAB">
        <w:rPr>
          <w:rFonts w:ascii="Verdana" w:hAnsi="Verdana" w:cs="Arial"/>
          <w:sz w:val="16"/>
          <w:szCs w:val="16"/>
        </w:rPr>
        <w:t>study</w:t>
      </w:r>
      <w:proofErr w:type="spellEnd"/>
      <w:r w:rsidRPr="00B67EAB">
        <w:rPr>
          <w:rFonts w:ascii="Verdana" w:hAnsi="Verdana" w:cs="Arial"/>
          <w:sz w:val="16"/>
          <w:szCs w:val="16"/>
        </w:rPr>
        <w:t xml:space="preserve"> discipline, in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auditioned</w:t>
      </w:r>
      <w:proofErr w:type="spellEnd"/>
      <w:r w:rsidRPr="00B67EAB">
        <w:rPr>
          <w:rFonts w:ascii="Verdana" w:hAnsi="Verdana" w:cs="Arial"/>
          <w:sz w:val="16"/>
          <w:szCs w:val="16"/>
        </w:rPr>
        <w:t xml:space="preserve">. If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audition for more </w:t>
      </w:r>
      <w:proofErr w:type="spellStart"/>
      <w:r w:rsidRPr="00B67EAB">
        <w:rPr>
          <w:rFonts w:ascii="Verdana" w:hAnsi="Verdana" w:cs="Arial"/>
          <w:sz w:val="16"/>
          <w:szCs w:val="16"/>
        </w:rPr>
        <w:t>than</w:t>
      </w:r>
      <w:proofErr w:type="spellEnd"/>
      <w:r w:rsidRPr="00B67EAB">
        <w:rPr>
          <w:rFonts w:ascii="Verdana" w:hAnsi="Verdana" w:cs="Arial"/>
          <w:sz w:val="16"/>
          <w:szCs w:val="16"/>
        </w:rPr>
        <w:t xml:space="preserve"> one discipline,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should</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complete</w:t>
      </w:r>
      <w:proofErr w:type="spellEnd"/>
      <w:r w:rsidRPr="00B67EAB">
        <w:rPr>
          <w:rFonts w:ascii="Verdana" w:hAnsi="Verdana" w:cs="Arial"/>
          <w:sz w:val="16"/>
          <w:szCs w:val="16"/>
        </w:rPr>
        <w:t xml:space="preserve"> a </w:t>
      </w:r>
      <w:proofErr w:type="spellStart"/>
      <w:r w:rsidRPr="00B67EAB">
        <w:rPr>
          <w:rFonts w:ascii="Verdana" w:hAnsi="Verdana" w:cs="Arial"/>
          <w:sz w:val="16"/>
          <w:szCs w:val="16"/>
        </w:rPr>
        <w:t>separate</w:t>
      </w:r>
      <w:proofErr w:type="spellEnd"/>
      <w:r w:rsidRPr="00B67EAB">
        <w:rPr>
          <w:rFonts w:ascii="Verdana" w:hAnsi="Verdana" w:cs="Arial"/>
          <w:sz w:val="16"/>
          <w:szCs w:val="16"/>
        </w:rPr>
        <w:t xml:space="preserve"> application for </w:t>
      </w:r>
      <w:proofErr w:type="spellStart"/>
      <w:r w:rsidRPr="00B67EAB">
        <w:rPr>
          <w:rFonts w:ascii="Verdana" w:hAnsi="Verdana" w:cs="Arial"/>
          <w:sz w:val="16"/>
          <w:szCs w:val="16"/>
        </w:rPr>
        <w:t>each</w:t>
      </w:r>
      <w:proofErr w:type="spellEnd"/>
      <w:r w:rsidRPr="00B67EAB">
        <w:rPr>
          <w:rFonts w:ascii="Verdana" w:hAnsi="Verdana" w:cs="Arial"/>
          <w:sz w:val="16"/>
          <w:szCs w:val="16"/>
        </w:rPr>
        <w:t xml:space="preserve">.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proofErr w:type="gramStart"/>
      <w:r w:rsidRPr="00B67EAB">
        <w:rPr>
          <w:rFonts w:ascii="Verdana" w:hAnsi="Verdana"/>
          <w:sz w:val="16"/>
          <w:szCs w:val="16"/>
        </w:rPr>
        <w:t>for</w:t>
      </w:r>
      <w:proofErr w:type="gramEnd"/>
      <w:r w:rsidRPr="00B67EAB">
        <w:rPr>
          <w:rFonts w:ascii="Verdana" w:hAnsi="Verdana"/>
          <w:sz w:val="16"/>
          <w:szCs w:val="16"/>
        </w:rPr>
        <w:t xml:space="preserve">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Marquedenotedefin"/>
          <w:sz w:val="16"/>
          <w:szCs w:val="16"/>
        </w:rPr>
        <w:endnoteRef/>
      </w:r>
      <w:r w:rsidRPr="00B67EAB">
        <w:rPr>
          <w:sz w:val="16"/>
          <w:szCs w:val="16"/>
        </w:rPr>
        <w:t xml:space="preserve"> </w:t>
      </w:r>
      <w:proofErr w:type="gramStart"/>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roofErr w:type="gramEnd"/>
    </w:p>
  </w:endnote>
  <w:endnote w:id="3">
    <w:p w14:paraId="29914442" w14:textId="53614FCE" w:rsidR="003447F4" w:rsidRPr="00B67EAB" w:rsidRDefault="003447F4" w:rsidP="003447F4">
      <w:pPr>
        <w:pStyle w:val="Notedefin"/>
        <w:spacing w:after="0" w:line="276" w:lineRule="auto"/>
        <w:rPr>
          <w:rFonts w:ascii="Verdana" w:hAnsi="Verdana"/>
          <w:color w:val="002060"/>
          <w:sz w:val="16"/>
          <w:szCs w:val="16"/>
          <w:lang w:val="en-GB"/>
        </w:rPr>
      </w:pPr>
      <w:r w:rsidRPr="00B67EAB">
        <w:rPr>
          <w:rStyle w:val="Marquedenotedefi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 xml:space="preserve">Erasmus+ </w:t>
      </w:r>
      <w:proofErr w:type="spellStart"/>
      <w:r w:rsidRPr="00B67EAB">
        <w:rPr>
          <w:rFonts w:ascii="Verdana" w:hAnsi="Verdana"/>
          <w:b/>
          <w:color w:val="002060"/>
          <w:sz w:val="16"/>
          <w:szCs w:val="16"/>
        </w:rPr>
        <w:t>Coordinator</w:t>
      </w:r>
      <w:proofErr w:type="spellEnd"/>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Notedefin"/>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Marquedenotedefin"/>
          <w:rFonts w:ascii="Verdana" w:hAnsi="Verdana"/>
          <w:sz w:val="16"/>
          <w:szCs w:val="16"/>
        </w:rPr>
        <w:endnoteRef/>
      </w:r>
      <w:r w:rsidRPr="00B67EAB">
        <w:rPr>
          <w:rFonts w:ascii="Verdana" w:hAnsi="Verdana"/>
          <w:sz w:val="16"/>
          <w:szCs w:val="16"/>
        </w:rPr>
        <w:t xml:space="preserve"> </w:t>
      </w:r>
      <w:proofErr w:type="spellStart"/>
      <w:r w:rsidRPr="00B67EAB">
        <w:rPr>
          <w:rFonts w:ascii="Verdana" w:hAnsi="Verdana" w:cs="Arial"/>
          <w:b/>
          <w:color w:val="002060"/>
          <w:sz w:val="16"/>
          <w:szCs w:val="16"/>
        </w:rPr>
        <w:t>Nationality</w:t>
      </w:r>
      <w:proofErr w:type="spellEnd"/>
      <w:r w:rsidRPr="00B67EAB">
        <w:rPr>
          <w:rFonts w:ascii="Verdana" w:hAnsi="Verdana" w:cs="Arial"/>
          <w:b/>
          <w:color w:val="002060"/>
          <w:sz w:val="16"/>
          <w:szCs w:val="16"/>
        </w:rPr>
        <w:t xml:space="preserve">: </w:t>
      </w:r>
      <w:r w:rsidRPr="00B67EAB">
        <w:rPr>
          <w:rFonts w:ascii="Verdana" w:hAnsi="Verdana"/>
          <w:sz w:val="16"/>
          <w:szCs w:val="16"/>
        </w:rPr>
        <w:t xml:space="preserve">Country to </w:t>
      </w:r>
      <w:proofErr w:type="spellStart"/>
      <w:r w:rsidRPr="00B67EAB">
        <w:rPr>
          <w:rFonts w:ascii="Verdana" w:hAnsi="Verdana"/>
          <w:sz w:val="16"/>
          <w:szCs w:val="16"/>
        </w:rPr>
        <w:t>which</w:t>
      </w:r>
      <w:proofErr w:type="spellEnd"/>
      <w:r w:rsidRPr="00B67EAB">
        <w:rPr>
          <w:rFonts w:ascii="Verdana" w:hAnsi="Verdana"/>
          <w:sz w:val="16"/>
          <w:szCs w:val="16"/>
        </w:rPr>
        <w:t xml:space="preserve"> the </w:t>
      </w:r>
      <w:proofErr w:type="spellStart"/>
      <w:r w:rsidRPr="00B67EAB">
        <w:rPr>
          <w:rFonts w:ascii="Verdana" w:hAnsi="Verdana"/>
          <w:sz w:val="16"/>
          <w:szCs w:val="16"/>
        </w:rPr>
        <w:t>person</w:t>
      </w:r>
      <w:proofErr w:type="spellEnd"/>
      <w:r w:rsidRPr="00B67EAB">
        <w:rPr>
          <w:rFonts w:ascii="Verdana" w:hAnsi="Verdana"/>
          <w:sz w:val="16"/>
          <w:szCs w:val="16"/>
        </w:rPr>
        <w:t xml:space="preserve"> </w:t>
      </w:r>
      <w:proofErr w:type="spellStart"/>
      <w:r w:rsidRPr="00B67EAB">
        <w:rPr>
          <w:rFonts w:ascii="Verdana" w:hAnsi="Verdana"/>
          <w:sz w:val="16"/>
          <w:szCs w:val="16"/>
        </w:rPr>
        <w:t>belongs</w:t>
      </w:r>
      <w:proofErr w:type="spellEnd"/>
      <w:r w:rsidRPr="00B67EAB">
        <w:rPr>
          <w:rFonts w:ascii="Verdana" w:hAnsi="Verdana"/>
          <w:sz w:val="16"/>
          <w:szCs w:val="16"/>
        </w:rPr>
        <w:t xml:space="preserve"> </w:t>
      </w:r>
      <w:proofErr w:type="spellStart"/>
      <w:r w:rsidRPr="00B67EAB">
        <w:rPr>
          <w:rFonts w:ascii="Verdana" w:hAnsi="Verdana"/>
          <w:sz w:val="16"/>
          <w:szCs w:val="16"/>
        </w:rPr>
        <w:t>administratively</w:t>
      </w:r>
      <w:proofErr w:type="spellEnd"/>
      <w:r w:rsidRPr="00B67EAB">
        <w:rPr>
          <w:rFonts w:ascii="Verdana" w:hAnsi="Verdana"/>
          <w:sz w:val="16"/>
          <w:szCs w:val="16"/>
        </w:rPr>
        <w:t xml:space="preserve"> and </w:t>
      </w:r>
      <w:proofErr w:type="spellStart"/>
      <w:r w:rsidRPr="00B67EAB">
        <w:rPr>
          <w:rFonts w:ascii="Verdana" w:hAnsi="Verdana"/>
          <w:sz w:val="16"/>
          <w:szCs w:val="16"/>
        </w:rPr>
        <w:t>that</w:t>
      </w:r>
      <w:proofErr w:type="spellEnd"/>
      <w:r w:rsidRPr="00B67EAB">
        <w:rPr>
          <w:rFonts w:ascii="Verdana" w:hAnsi="Verdana"/>
          <w:sz w:val="16"/>
          <w:szCs w:val="16"/>
        </w:rPr>
        <w:t xml:space="preserve"> issues the ID </w:t>
      </w:r>
      <w:proofErr w:type="spellStart"/>
      <w:r w:rsidRPr="00B67EAB">
        <w:rPr>
          <w:rFonts w:ascii="Verdana" w:hAnsi="Verdana"/>
          <w:sz w:val="16"/>
          <w:szCs w:val="16"/>
        </w:rPr>
        <w:t>card</w:t>
      </w:r>
      <w:proofErr w:type="spellEnd"/>
      <w:r w:rsidRPr="00B67EAB">
        <w:rPr>
          <w:rFonts w:ascii="Verdana" w:hAnsi="Verdana"/>
          <w:sz w:val="16"/>
          <w:szCs w:val="16"/>
        </w:rPr>
        <w:t xml:space="preserve"> and/or </w:t>
      </w:r>
      <w:proofErr w:type="spellStart"/>
      <w:r w:rsidRPr="00B67EAB">
        <w:rPr>
          <w:rFonts w:ascii="Verdana" w:hAnsi="Verdana"/>
          <w:sz w:val="16"/>
          <w:szCs w:val="16"/>
        </w:rPr>
        <w:t>passport</w:t>
      </w:r>
      <w:proofErr w:type="spellEnd"/>
    </w:p>
  </w:endnote>
  <w:endnote w:id="5">
    <w:p w14:paraId="4E9757B4" w14:textId="40321241" w:rsidR="003447F4" w:rsidRPr="00B67EAB" w:rsidRDefault="003447F4">
      <w:pPr>
        <w:pStyle w:val="Notedefin"/>
        <w:rPr>
          <w:rFonts w:ascii="Verdana" w:hAnsi="Verdana"/>
          <w:sz w:val="16"/>
          <w:szCs w:val="16"/>
          <w:lang w:val="en-US"/>
        </w:rPr>
      </w:pPr>
      <w:r w:rsidRPr="00B67EAB">
        <w:rPr>
          <w:rStyle w:val="Marquedenotedefi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tool</w:t>
      </w:r>
      <w:proofErr w:type="spellEnd"/>
      <w:r w:rsidRPr="00B67EAB">
        <w:rPr>
          <w:rFonts w:ascii="Verdana" w:hAnsi="Verdana"/>
          <w:sz w:val="16"/>
          <w:szCs w:val="16"/>
        </w:rPr>
        <w:t xml:space="preserve"> </w:t>
      </w:r>
      <w:proofErr w:type="spellStart"/>
      <w:r w:rsidRPr="00B67EAB">
        <w:rPr>
          <w:rFonts w:ascii="Verdana" w:hAnsi="Verdana"/>
          <w:sz w:val="16"/>
          <w:szCs w:val="16"/>
        </w:rPr>
        <w:t>available</w:t>
      </w:r>
      <w:proofErr w:type="spellEnd"/>
      <w:r w:rsidRPr="00B67EAB">
        <w:rPr>
          <w:rFonts w:ascii="Verdana" w:hAnsi="Verdana"/>
          <w:sz w:val="16"/>
          <w:szCs w:val="16"/>
        </w:rPr>
        <w:t xml:space="preserve"> </w:t>
      </w:r>
      <w:proofErr w:type="spellStart"/>
      <w:r w:rsidRPr="00B67EAB">
        <w:rPr>
          <w:rFonts w:ascii="Verdana" w:hAnsi="Verdana"/>
          <w:sz w:val="16"/>
          <w:szCs w:val="16"/>
        </w:rPr>
        <w:t>at</w:t>
      </w:r>
      <w:proofErr w:type="spellEnd"/>
      <w:r w:rsidRPr="00B67EAB">
        <w:rPr>
          <w:rFonts w:ascii="Verdana" w:hAnsi="Verdana"/>
          <w:sz w:val="16"/>
          <w:szCs w:val="16"/>
        </w:rPr>
        <w:t xml:space="preserve"> </w:t>
      </w:r>
      <w:hyperlink r:id="rId1" w:history="1">
        <w:r w:rsidRPr="00B67EAB">
          <w:rPr>
            <w:rStyle w:val="Lienhypertexte"/>
            <w:rFonts w:ascii="Verdana" w:hAnsi="Verdana"/>
            <w:color w:val="auto"/>
            <w:sz w:val="16"/>
            <w:szCs w:val="16"/>
          </w:rPr>
          <w:t>http://ec.europa.eu/education/tools/isced-f_en.htm</w:t>
        </w:r>
      </w:hyperlink>
      <w:r w:rsidRPr="00B67EAB">
        <w:rPr>
          <w:rFonts w:ascii="Verdana" w:hAnsi="Verdana"/>
          <w:sz w:val="16"/>
          <w:szCs w:val="16"/>
        </w:rPr>
        <w:t xml:space="preserve"> </w:t>
      </w:r>
      <w:proofErr w:type="spellStart"/>
      <w:r w:rsidRPr="00B67EAB">
        <w:rPr>
          <w:rFonts w:ascii="Verdana" w:hAnsi="Verdana"/>
          <w:sz w:val="16"/>
          <w:szCs w:val="16"/>
        </w:rPr>
        <w:t>should</w:t>
      </w:r>
      <w:proofErr w:type="spellEnd"/>
      <w:r w:rsidRPr="00B67EAB">
        <w:rPr>
          <w:rFonts w:ascii="Verdana" w:hAnsi="Verdana"/>
          <w:sz w:val="16"/>
          <w:szCs w:val="16"/>
        </w:rPr>
        <w:t xml:space="preserve">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used</w:t>
      </w:r>
      <w:proofErr w:type="spellEnd"/>
      <w:r w:rsidRPr="00B67EAB">
        <w:rPr>
          <w:rFonts w:ascii="Verdana" w:hAnsi="Verdana"/>
          <w:sz w:val="16"/>
          <w:szCs w:val="16"/>
        </w:rPr>
        <w:t xml:space="preserve"> to </w:t>
      </w:r>
      <w:proofErr w:type="spellStart"/>
      <w:r w:rsidRPr="00B67EAB">
        <w:rPr>
          <w:rFonts w:ascii="Verdana" w:hAnsi="Verdana"/>
          <w:sz w:val="16"/>
          <w:szCs w:val="16"/>
        </w:rPr>
        <w:t>find</w:t>
      </w:r>
      <w:proofErr w:type="spellEnd"/>
      <w:r w:rsidRPr="00B67EAB">
        <w:rPr>
          <w:rFonts w:ascii="Verdana" w:hAnsi="Verdana"/>
          <w:sz w:val="16"/>
          <w:szCs w:val="16"/>
        </w:rPr>
        <w:t xml:space="preserve"> the ISCED </w:t>
      </w:r>
      <w:proofErr w:type="spellStart"/>
      <w:r w:rsidRPr="00B67EAB">
        <w:rPr>
          <w:rFonts w:ascii="Verdana" w:hAnsi="Verdana"/>
          <w:sz w:val="16"/>
          <w:szCs w:val="16"/>
        </w:rPr>
        <w:t>detailed</w:t>
      </w:r>
      <w:proofErr w:type="spellEnd"/>
      <w:r w:rsidRPr="00B67EAB">
        <w:rPr>
          <w:rFonts w:ascii="Verdana" w:hAnsi="Verdana"/>
          <w:sz w:val="16"/>
          <w:szCs w:val="16"/>
        </w:rPr>
        <w:t xml:space="preserve"> </w:t>
      </w:r>
      <w:proofErr w:type="spellStart"/>
      <w:r w:rsidRPr="00B67EAB">
        <w:rPr>
          <w:rFonts w:ascii="Verdana" w:hAnsi="Verdana"/>
          <w:sz w:val="16"/>
          <w:szCs w:val="16"/>
        </w:rPr>
        <w:t>field</w:t>
      </w:r>
      <w:proofErr w:type="spellEnd"/>
      <w:r w:rsidRPr="00B67EAB">
        <w:rPr>
          <w:rFonts w:ascii="Verdana" w:hAnsi="Verdana"/>
          <w:sz w:val="16"/>
          <w:szCs w:val="16"/>
        </w:rPr>
        <w:t xml:space="preserve"> of </w:t>
      </w:r>
      <w:proofErr w:type="spellStart"/>
      <w:r w:rsidRPr="00B67EAB">
        <w:rPr>
          <w:rFonts w:ascii="Verdana" w:hAnsi="Verdana"/>
          <w:sz w:val="16"/>
          <w:szCs w:val="16"/>
        </w:rPr>
        <w:t>education</w:t>
      </w:r>
      <w:proofErr w:type="spellEnd"/>
      <w:r w:rsidRPr="00B67EAB">
        <w:rPr>
          <w:rFonts w:ascii="Verdana" w:hAnsi="Verdana"/>
          <w:sz w:val="16"/>
          <w:szCs w:val="16"/>
        </w:rPr>
        <w:t xml:space="preserve"> and training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closest</w:t>
      </w:r>
      <w:proofErr w:type="spellEnd"/>
      <w:r w:rsidRPr="00B67EAB">
        <w:rPr>
          <w:rFonts w:ascii="Verdana" w:hAnsi="Verdana"/>
          <w:sz w:val="16"/>
          <w:szCs w:val="16"/>
        </w:rPr>
        <w:t xml:space="preserve"> to the </w:t>
      </w:r>
      <w:proofErr w:type="spellStart"/>
      <w:r w:rsidRPr="00B67EAB">
        <w:rPr>
          <w:rFonts w:ascii="Verdana" w:hAnsi="Verdana"/>
          <w:sz w:val="16"/>
          <w:szCs w:val="16"/>
        </w:rPr>
        <w:t>subject</w:t>
      </w:r>
      <w:proofErr w:type="spellEnd"/>
      <w:r w:rsidRPr="00B67EAB">
        <w:rPr>
          <w:rFonts w:ascii="Verdana" w:hAnsi="Verdana"/>
          <w:sz w:val="16"/>
          <w:szCs w:val="16"/>
        </w:rPr>
        <w:t xml:space="preserve"> of the </w:t>
      </w:r>
      <w:proofErr w:type="spellStart"/>
      <w:r w:rsidRPr="00B67EAB">
        <w:rPr>
          <w:rFonts w:ascii="Verdana" w:hAnsi="Verdana"/>
          <w:sz w:val="16"/>
          <w:szCs w:val="16"/>
        </w:rPr>
        <w:t>degree</w:t>
      </w:r>
      <w:proofErr w:type="spellEnd"/>
      <w:r w:rsidRPr="00B67EAB">
        <w:rPr>
          <w:rFonts w:ascii="Verdana" w:hAnsi="Verdana"/>
          <w:sz w:val="16"/>
          <w:szCs w:val="16"/>
        </w:rPr>
        <w:t xml:space="preserve"> to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awarded</w:t>
      </w:r>
      <w:proofErr w:type="spellEnd"/>
      <w:r w:rsidRPr="00B67EAB">
        <w:rPr>
          <w:rFonts w:ascii="Verdana" w:hAnsi="Verdana"/>
          <w:sz w:val="16"/>
          <w:szCs w:val="16"/>
        </w:rPr>
        <w:t xml:space="preserve"> to the </w:t>
      </w:r>
      <w:proofErr w:type="spellStart"/>
      <w:r w:rsidRPr="00B67EAB">
        <w:rPr>
          <w:rFonts w:ascii="Verdana" w:hAnsi="Verdana"/>
          <w:sz w:val="16"/>
          <w:szCs w:val="16"/>
        </w:rPr>
        <w:t>student</w:t>
      </w:r>
      <w:proofErr w:type="spellEnd"/>
      <w:r w:rsidRPr="00B67EAB">
        <w:rPr>
          <w:rFonts w:ascii="Verdana" w:hAnsi="Verdana"/>
          <w:sz w:val="16"/>
          <w:szCs w:val="16"/>
        </w:rPr>
        <w:t xml:space="preserve"> by the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w:t>
      </w:r>
    </w:p>
  </w:endnote>
  <w:endnote w:id="6">
    <w:p w14:paraId="1AB3012B" w14:textId="2FD25F57" w:rsidR="003447F4" w:rsidRPr="00B67EAB" w:rsidRDefault="003447F4">
      <w:pPr>
        <w:pStyle w:val="Notedefin"/>
        <w:rPr>
          <w:rFonts w:ascii="Verdana" w:hAnsi="Verdana"/>
          <w:sz w:val="16"/>
          <w:szCs w:val="16"/>
          <w:lang w:val="en-US"/>
        </w:rPr>
      </w:pPr>
      <w:r w:rsidRPr="00B67EAB">
        <w:rPr>
          <w:rStyle w:val="Marquedenotedefin"/>
          <w:rFonts w:ascii="Verdana" w:hAnsi="Verdana"/>
          <w:sz w:val="16"/>
          <w:szCs w:val="16"/>
        </w:rPr>
        <w:endnoteRef/>
      </w:r>
      <w:r w:rsidRPr="00B67EAB">
        <w:rPr>
          <w:rFonts w:ascii="Verdana" w:hAnsi="Verdana"/>
          <w:sz w:val="16"/>
          <w:szCs w:val="16"/>
        </w:rPr>
        <w:t xml:space="preserve"> </w:t>
      </w:r>
      <w:proofErr w:type="gramStart"/>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w:t>
      </w:r>
      <w:proofErr w:type="gramEnd"/>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Notedefin"/>
        <w:rPr>
          <w:rFonts w:ascii="Verdana" w:hAnsi="Verdana"/>
          <w:sz w:val="16"/>
          <w:szCs w:val="16"/>
          <w:lang w:val="en-US"/>
        </w:rPr>
      </w:pPr>
      <w:r w:rsidRPr="00B67EAB">
        <w:rPr>
          <w:rStyle w:val="Marquedenotedefin"/>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 xml:space="preserve">and select a </w:t>
      </w:r>
      <w:proofErr w:type="spellStart"/>
      <w:r w:rsidRPr="00B67EAB">
        <w:rPr>
          <w:rFonts w:ascii="Verdana" w:hAnsi="Verdana"/>
          <w:sz w:val="16"/>
          <w:szCs w:val="16"/>
        </w:rPr>
        <w:t>day</w:t>
      </w:r>
      <w:proofErr w:type="spellEnd"/>
      <w:r w:rsidRPr="00B67EAB">
        <w:rPr>
          <w:rFonts w:ascii="Verdana" w:hAnsi="Verdana"/>
          <w:sz w:val="16"/>
          <w:szCs w:val="16"/>
        </w:rPr>
        <w:t xml:space="preserve"> </w:t>
      </w:r>
      <w:proofErr w:type="spellStart"/>
      <w:r w:rsidRPr="00B67EAB">
        <w:rPr>
          <w:rFonts w:ascii="Verdana" w:hAnsi="Verdana"/>
          <w:sz w:val="16"/>
          <w:szCs w:val="16"/>
        </w:rPr>
        <w:t>from</w:t>
      </w:r>
      <w:proofErr w:type="spellEnd"/>
      <w:r w:rsidRPr="00B67EAB">
        <w:rPr>
          <w:rFonts w:ascii="Verdana" w:hAnsi="Verdana"/>
          <w:sz w:val="16"/>
          <w:szCs w:val="16"/>
        </w:rPr>
        <w:t xml:space="preserve"> a </w:t>
      </w:r>
      <w:proofErr w:type="spellStart"/>
      <w:r w:rsidRPr="00B67EAB">
        <w:rPr>
          <w:rFonts w:ascii="Verdana" w:hAnsi="Verdana"/>
          <w:sz w:val="16"/>
          <w:szCs w:val="16"/>
        </w:rPr>
        <w:t>calendar</w:t>
      </w:r>
      <w:proofErr w:type="spellEnd"/>
      <w:r w:rsidRPr="00B67EAB">
        <w:rPr>
          <w:rFonts w:ascii="Verdana" w:hAnsi="Verdana"/>
          <w:sz w:val="16"/>
          <w:szCs w:val="16"/>
        </w:rPr>
        <w:t xml:space="preserve"> if  </w:t>
      </w:r>
      <w:proofErr w:type="spellStart"/>
      <w:r w:rsidRPr="00B67EAB">
        <w:rPr>
          <w:rFonts w:ascii="Verdana" w:hAnsi="Verdana"/>
          <w:sz w:val="16"/>
          <w:szCs w:val="16"/>
        </w:rPr>
        <w:t>you</w:t>
      </w:r>
      <w:proofErr w:type="spellEnd"/>
      <w:r w:rsidRPr="00B67EAB">
        <w:rPr>
          <w:rFonts w:ascii="Verdana" w:hAnsi="Verdana"/>
          <w:sz w:val="16"/>
          <w:szCs w:val="16"/>
        </w:rPr>
        <w:t xml:space="preserve"> know the </w:t>
      </w:r>
      <w:proofErr w:type="spellStart"/>
      <w:r w:rsidRPr="00B67EAB">
        <w:rPr>
          <w:rFonts w:ascii="Verdana" w:hAnsi="Verdana"/>
          <w:sz w:val="16"/>
          <w:szCs w:val="16"/>
        </w:rPr>
        <w:t>start</w:t>
      </w:r>
      <w:proofErr w:type="spellEnd"/>
      <w:r w:rsidRPr="00B67EAB">
        <w:rPr>
          <w:rFonts w:ascii="Verdana" w:hAnsi="Verdana"/>
          <w:sz w:val="16"/>
          <w:szCs w:val="16"/>
        </w:rPr>
        <w:t xml:space="preserve"> and end </w:t>
      </w:r>
      <w:proofErr w:type="spellStart"/>
      <w:r w:rsidRPr="00B67EAB">
        <w:rPr>
          <w:rFonts w:ascii="Verdana" w:hAnsi="Verdana"/>
          <w:sz w:val="16"/>
          <w:szCs w:val="16"/>
        </w:rPr>
        <w:t>day</w:t>
      </w:r>
      <w:proofErr w:type="spellEnd"/>
      <w:r w:rsidRPr="00B67EAB">
        <w:rPr>
          <w:rFonts w:ascii="Verdana" w:hAnsi="Verdana"/>
          <w:sz w:val="16"/>
          <w:szCs w:val="16"/>
        </w:rPr>
        <w:t xml:space="preserve"> of </w:t>
      </w:r>
      <w:proofErr w:type="spellStart"/>
      <w:r w:rsidRPr="00B67EAB">
        <w:rPr>
          <w:rFonts w:ascii="Verdana" w:hAnsi="Verdana"/>
          <w:sz w:val="16"/>
          <w:szCs w:val="16"/>
        </w:rPr>
        <w:t>your</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period</w:t>
      </w:r>
      <w:proofErr w:type="spellEnd"/>
      <w:r w:rsidRPr="00B67EAB">
        <w:rPr>
          <w:rFonts w:ascii="Verdana" w:hAnsi="Verdana"/>
          <w:sz w:val="16"/>
          <w:szCs w:val="16"/>
        </w:rPr>
        <w:t xml:space="preserve"> </w:t>
      </w:r>
      <w:proofErr w:type="spellStart"/>
      <w:r w:rsidRPr="00B67EAB">
        <w:rPr>
          <w:rFonts w:ascii="Verdana" w:hAnsi="Verdana"/>
          <w:sz w:val="16"/>
          <w:szCs w:val="16"/>
        </w:rPr>
        <w:t>at</w:t>
      </w:r>
      <w:proofErr w:type="spellEnd"/>
      <w:r w:rsidRPr="00B67EAB">
        <w:rPr>
          <w:rFonts w:ascii="Verdana" w:hAnsi="Verdana"/>
          <w:sz w:val="16"/>
          <w:szCs w:val="16"/>
        </w:rPr>
        <w:t xml:space="preserve"> the host institution. If </w:t>
      </w:r>
      <w:proofErr w:type="spellStart"/>
      <w:r w:rsidRPr="00B67EAB">
        <w:rPr>
          <w:rFonts w:ascii="Verdana" w:hAnsi="Verdana"/>
          <w:sz w:val="16"/>
          <w:szCs w:val="16"/>
        </w:rPr>
        <w:t>you</w:t>
      </w:r>
      <w:proofErr w:type="spellEnd"/>
      <w:r w:rsidRPr="00B67EAB">
        <w:rPr>
          <w:rFonts w:ascii="Verdana" w:hAnsi="Verdana"/>
          <w:sz w:val="16"/>
          <w:szCs w:val="16"/>
        </w:rPr>
        <w:t xml:space="preserve"> </w:t>
      </w:r>
      <w:proofErr w:type="spellStart"/>
      <w:r w:rsidRPr="00B67EAB">
        <w:rPr>
          <w:rFonts w:ascii="Verdana" w:hAnsi="Verdana"/>
          <w:sz w:val="16"/>
          <w:szCs w:val="16"/>
        </w:rPr>
        <w:t>don’t</w:t>
      </w:r>
      <w:proofErr w:type="spellEnd"/>
      <w:r w:rsidRPr="00B67EAB">
        <w:rPr>
          <w:rFonts w:ascii="Verdana" w:hAnsi="Verdana"/>
          <w:sz w:val="16"/>
          <w:szCs w:val="16"/>
        </w:rPr>
        <w:t xml:space="preserve"> know exact dates, </w:t>
      </w:r>
      <w:proofErr w:type="spellStart"/>
      <w:r w:rsidRPr="00B67EAB">
        <w:rPr>
          <w:rFonts w:ascii="Verdana" w:hAnsi="Verdana"/>
          <w:sz w:val="16"/>
          <w:szCs w:val="16"/>
        </w:rPr>
        <w:t>please</w:t>
      </w:r>
      <w:proofErr w:type="spellEnd"/>
      <w:r w:rsidRPr="00B67EAB">
        <w:rPr>
          <w:rFonts w:ascii="Verdana" w:hAnsi="Verdana"/>
          <w:sz w:val="16"/>
          <w:szCs w:val="16"/>
        </w:rPr>
        <w:t xml:space="preserve"> </w:t>
      </w:r>
      <w:proofErr w:type="spellStart"/>
      <w:r w:rsidRPr="00B67EAB">
        <w:rPr>
          <w:rFonts w:ascii="Verdana" w:hAnsi="Verdana"/>
          <w:sz w:val="16"/>
          <w:szCs w:val="16"/>
        </w:rPr>
        <w:t>indicate</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months</w:t>
      </w:r>
      <w:proofErr w:type="spellEnd"/>
    </w:p>
  </w:endnote>
  <w:endnote w:id="8">
    <w:p w14:paraId="4D8B2D11" w14:textId="4727B111" w:rsidR="003447F4" w:rsidRPr="00B67EAB" w:rsidRDefault="003447F4">
      <w:pPr>
        <w:pStyle w:val="Notedefin"/>
        <w:rPr>
          <w:rFonts w:ascii="Verdana" w:hAnsi="Verdana"/>
          <w:sz w:val="16"/>
          <w:szCs w:val="16"/>
          <w:lang w:val="en-US"/>
        </w:rPr>
      </w:pPr>
      <w:r w:rsidRPr="00B67EAB">
        <w:rPr>
          <w:rStyle w:val="Marquedenotedefi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proofErr w:type="spellStart"/>
      <w:r w:rsidRPr="0051191F">
        <w:rPr>
          <w:rFonts w:ascii="Verdana" w:hAnsi="Verdana"/>
          <w:b/>
          <w:color w:val="002060"/>
          <w:sz w:val="16"/>
          <w:szCs w:val="16"/>
        </w:rPr>
        <w:t>educational</w:t>
      </w:r>
      <w:proofErr w:type="spellEnd"/>
      <w:r w:rsidRPr="0051191F">
        <w:rPr>
          <w:rFonts w:ascii="Verdana" w:hAnsi="Verdana"/>
          <w:b/>
          <w:color w:val="002060"/>
          <w:sz w:val="16"/>
          <w:szCs w:val="16"/>
        </w:rPr>
        <w:t xml:space="preserve"> component</w:t>
      </w:r>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a self-</w:t>
      </w:r>
      <w:proofErr w:type="spellStart"/>
      <w:r w:rsidRPr="00B67EAB">
        <w:rPr>
          <w:rFonts w:ascii="Verdana" w:hAnsi="Verdana"/>
          <w:sz w:val="16"/>
          <w:szCs w:val="16"/>
        </w:rPr>
        <w:t>contained</w:t>
      </w:r>
      <w:proofErr w:type="spellEnd"/>
      <w:r w:rsidRPr="00B67EAB">
        <w:rPr>
          <w:rFonts w:ascii="Verdana" w:hAnsi="Verdana"/>
          <w:sz w:val="16"/>
          <w:szCs w:val="16"/>
        </w:rPr>
        <w:t xml:space="preserve"> and </w:t>
      </w:r>
      <w:proofErr w:type="spellStart"/>
      <w:r w:rsidRPr="00B67EAB">
        <w:rPr>
          <w:rFonts w:ascii="Verdana" w:hAnsi="Verdana"/>
          <w:sz w:val="16"/>
          <w:szCs w:val="16"/>
        </w:rPr>
        <w:t>formal</w:t>
      </w:r>
      <w:proofErr w:type="spellEnd"/>
      <w:r w:rsidRPr="00B67EAB">
        <w:rPr>
          <w:rFonts w:ascii="Verdana" w:hAnsi="Verdana"/>
          <w:sz w:val="16"/>
          <w:szCs w:val="16"/>
        </w:rPr>
        <w:t xml:space="preserve"> </w:t>
      </w:r>
      <w:proofErr w:type="spellStart"/>
      <w:r w:rsidRPr="00B67EAB">
        <w:rPr>
          <w:rFonts w:ascii="Verdana" w:hAnsi="Verdana"/>
          <w:sz w:val="16"/>
          <w:szCs w:val="16"/>
        </w:rPr>
        <w:t>structured</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experience</w:t>
      </w:r>
      <w:proofErr w:type="spellEnd"/>
      <w:r w:rsidRPr="00B67EAB">
        <w:rPr>
          <w:rFonts w:ascii="Verdana" w:hAnsi="Verdana"/>
          <w:sz w:val="16"/>
          <w:szCs w:val="16"/>
        </w:rPr>
        <w:t xml:space="preserve">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features</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outcomes</w:t>
      </w:r>
      <w:proofErr w:type="spellEnd"/>
      <w:r w:rsidRPr="00B67EAB">
        <w:rPr>
          <w:rFonts w:ascii="Verdana" w:hAnsi="Verdana"/>
          <w:sz w:val="16"/>
          <w:szCs w:val="16"/>
        </w:rPr>
        <w:t xml:space="preserve">, </w:t>
      </w:r>
      <w:proofErr w:type="spellStart"/>
      <w:r w:rsidRPr="00B67EAB">
        <w:rPr>
          <w:rFonts w:ascii="Verdana" w:hAnsi="Verdana"/>
          <w:sz w:val="16"/>
          <w:szCs w:val="16"/>
        </w:rPr>
        <w:t>credits</w:t>
      </w:r>
      <w:proofErr w:type="spellEnd"/>
      <w:r w:rsidRPr="00B67EAB">
        <w:rPr>
          <w:rFonts w:ascii="Verdana" w:hAnsi="Verdana"/>
          <w:sz w:val="16"/>
          <w:szCs w:val="16"/>
        </w:rPr>
        <w:t xml:space="preserve"> and </w:t>
      </w:r>
      <w:proofErr w:type="spellStart"/>
      <w:r w:rsidRPr="00B67EAB">
        <w:rPr>
          <w:rFonts w:ascii="Verdana" w:hAnsi="Verdana"/>
          <w:sz w:val="16"/>
          <w:szCs w:val="16"/>
        </w:rPr>
        <w:t>forms</w:t>
      </w:r>
      <w:proofErr w:type="spellEnd"/>
      <w:r w:rsidRPr="00B67EAB">
        <w:rPr>
          <w:rFonts w:ascii="Verdana" w:hAnsi="Verdana"/>
          <w:sz w:val="16"/>
          <w:szCs w:val="16"/>
        </w:rPr>
        <w:t xml:space="preserve"> of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Examples</w:t>
      </w:r>
      <w:proofErr w:type="spellEnd"/>
      <w:r w:rsidRPr="00B67EAB">
        <w:rPr>
          <w:rFonts w:ascii="Verdana" w:hAnsi="Verdana"/>
          <w:sz w:val="16"/>
          <w:szCs w:val="16"/>
        </w:rPr>
        <w:t xml:space="preserve"> of </w:t>
      </w:r>
      <w:proofErr w:type="spellStart"/>
      <w:r w:rsidRPr="00B67EAB">
        <w:rPr>
          <w:rFonts w:ascii="Verdana" w:hAnsi="Verdana"/>
          <w:sz w:val="16"/>
          <w:szCs w:val="16"/>
        </w:rPr>
        <w:t>educational</w:t>
      </w:r>
      <w:proofErr w:type="spellEnd"/>
      <w:r w:rsidRPr="00B67EAB">
        <w:rPr>
          <w:rFonts w:ascii="Verdana" w:hAnsi="Verdana"/>
          <w:sz w:val="16"/>
          <w:szCs w:val="16"/>
        </w:rPr>
        <w:t xml:space="preserve"> components are: a course, module, </w:t>
      </w:r>
      <w:proofErr w:type="spellStart"/>
      <w:r w:rsidRPr="00B67EAB">
        <w:rPr>
          <w:rFonts w:ascii="Verdana" w:hAnsi="Verdana"/>
          <w:sz w:val="16"/>
          <w:szCs w:val="16"/>
        </w:rPr>
        <w:t>seminar</w:t>
      </w:r>
      <w:proofErr w:type="spellEnd"/>
      <w:r w:rsidRPr="00B67EAB">
        <w:rPr>
          <w:rFonts w:ascii="Verdana" w:hAnsi="Verdana"/>
          <w:sz w:val="16"/>
          <w:szCs w:val="16"/>
        </w:rPr>
        <w:t xml:space="preserve">, </w:t>
      </w:r>
      <w:proofErr w:type="spellStart"/>
      <w:r w:rsidRPr="00B67EAB">
        <w:rPr>
          <w:rFonts w:ascii="Verdana" w:hAnsi="Verdana"/>
          <w:sz w:val="16"/>
          <w:szCs w:val="16"/>
        </w:rPr>
        <w:t>laboratory</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practical</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preparation</w:t>
      </w:r>
      <w:proofErr w:type="spellEnd"/>
      <w:r w:rsidRPr="00B67EAB">
        <w:rPr>
          <w:rFonts w:ascii="Verdana" w:hAnsi="Verdana"/>
          <w:sz w:val="16"/>
          <w:szCs w:val="16"/>
        </w:rPr>
        <w:t>/</w:t>
      </w:r>
      <w:proofErr w:type="spellStart"/>
      <w:r w:rsidRPr="00B67EAB">
        <w:rPr>
          <w:rFonts w:ascii="Verdana" w:hAnsi="Verdana"/>
          <w:sz w:val="16"/>
          <w:szCs w:val="16"/>
        </w:rPr>
        <w:t>research</w:t>
      </w:r>
      <w:proofErr w:type="spellEnd"/>
      <w:r w:rsidRPr="00B67EAB">
        <w:rPr>
          <w:rFonts w:ascii="Verdana" w:hAnsi="Verdana"/>
          <w:sz w:val="16"/>
          <w:szCs w:val="16"/>
        </w:rPr>
        <w:t xml:space="preserve"> for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Marquedenotedefin"/>
          <w:rFonts w:ascii="Verdana" w:hAnsi="Verdana"/>
          <w:sz w:val="16"/>
          <w:szCs w:val="16"/>
        </w:rPr>
        <w:endnoteRef/>
      </w:r>
      <w:r w:rsidRPr="00B67EAB">
        <w:rPr>
          <w:rFonts w:ascii="Verdana" w:hAnsi="Verdana"/>
          <w:sz w:val="16"/>
          <w:szCs w:val="16"/>
        </w:rPr>
        <w:t xml:space="preserve"> </w:t>
      </w:r>
      <w:proofErr w:type="gramStart"/>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w:t>
      </w:r>
      <w:proofErr w:type="gramEnd"/>
      <w:r w:rsidRPr="00B67EAB">
        <w:rPr>
          <w:rFonts w:ascii="Verdana" w:hAnsi="Verdana"/>
          <w:color w:val="002060"/>
          <w:sz w:val="16"/>
          <w:szCs w:val="16"/>
        </w:rPr>
        <w:t xml:space="preserve"> </w:t>
      </w:r>
      <w:r w:rsidRPr="00B67EAB">
        <w:rPr>
          <w:rFonts w:ascii="Verdana" w:hAnsi="Verdana" w:cs="Arial"/>
          <w:sz w:val="16"/>
          <w:szCs w:val="16"/>
        </w:rPr>
        <w:t xml:space="preserve">This has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sending</w:t>
      </w:r>
      <w:proofErr w:type="spellEnd"/>
      <w:r w:rsidRPr="00B67EAB">
        <w:rPr>
          <w:rFonts w:ascii="Verdana" w:hAnsi="Verdana" w:cs="Arial"/>
          <w:sz w:val="16"/>
          <w:szCs w:val="16"/>
        </w:rPr>
        <w:t xml:space="preserve"> institution, not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mistaken</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with</w:t>
      </w:r>
      <w:proofErr w:type="spellEnd"/>
      <w:r w:rsidRPr="00B67EAB">
        <w:rPr>
          <w:rFonts w:ascii="Verdana" w:hAnsi="Verdana" w:cs="Arial"/>
          <w:sz w:val="16"/>
          <w:szCs w:val="16"/>
        </w:rPr>
        <w:t xml:space="preserve"> the final ‘</w:t>
      </w:r>
      <w:proofErr w:type="spellStart"/>
      <w:r w:rsidRPr="00B67EAB">
        <w:rPr>
          <w:rFonts w:ascii="Verdana" w:hAnsi="Verdana" w:cs="Arial"/>
          <w:sz w:val="16"/>
          <w:szCs w:val="16"/>
        </w:rPr>
        <w:t>transcript</w:t>
      </w:r>
      <w:proofErr w:type="spellEnd"/>
      <w:r w:rsidRPr="00B67EAB">
        <w:rPr>
          <w:rFonts w:ascii="Verdana" w:hAnsi="Verdana" w:cs="Arial"/>
          <w:sz w:val="16"/>
          <w:szCs w:val="16"/>
        </w:rPr>
        <w:t xml:space="preserve"> of records’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will</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receiving</w:t>
      </w:r>
      <w:proofErr w:type="spellEnd"/>
      <w:r w:rsidRPr="00B67EAB">
        <w:rPr>
          <w:rFonts w:ascii="Verdana" w:hAnsi="Verdana" w:cs="Arial"/>
          <w:sz w:val="16"/>
          <w:szCs w:val="16"/>
        </w:rPr>
        <w:t xml:space="preserve"> institution </w:t>
      </w:r>
      <w:proofErr w:type="spellStart"/>
      <w:r w:rsidRPr="00B67EAB">
        <w:rPr>
          <w:rFonts w:ascii="Verdana" w:hAnsi="Verdana" w:cs="Arial"/>
          <w:sz w:val="16"/>
          <w:szCs w:val="16"/>
        </w:rPr>
        <w:t>at</w:t>
      </w:r>
      <w:proofErr w:type="spellEnd"/>
      <w:r w:rsidRPr="00B67EAB">
        <w:rPr>
          <w:rFonts w:ascii="Verdana" w:hAnsi="Verdana" w:cs="Arial"/>
          <w:sz w:val="16"/>
          <w:szCs w:val="16"/>
        </w:rPr>
        <w:t xml:space="preserve"> the end of the exchange </w:t>
      </w:r>
      <w:proofErr w:type="spellStart"/>
      <w:r w:rsidRPr="00B67EAB">
        <w:rPr>
          <w:rFonts w:ascii="Verdana" w:hAnsi="Verdana" w:cs="Arial"/>
          <w:sz w:val="16"/>
          <w:szCs w:val="16"/>
        </w:rPr>
        <w:t>period</w:t>
      </w:r>
      <w:proofErr w:type="spellEnd"/>
      <w:r w:rsidRPr="00B67EAB">
        <w:rPr>
          <w:rFonts w:ascii="Verdana" w:hAnsi="Verdana" w:cs="Arial"/>
          <w:sz w:val="16"/>
          <w:szCs w:val="16"/>
        </w:rPr>
        <w:t>.</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Marquedenotedefin"/>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B67EAB">
        <w:rPr>
          <w:rFonts w:ascii="Verdana" w:hAnsi="Verdana"/>
          <w:b/>
          <w:color w:val="002060"/>
          <w:sz w:val="16"/>
          <w:szCs w:val="16"/>
          <w:lang w:val="de-AT"/>
        </w:rPr>
        <w:t xml:space="preserve">Language </w:t>
      </w:r>
      <w:proofErr w:type="spellStart"/>
      <w:r w:rsidRPr="00B67EAB">
        <w:rPr>
          <w:rFonts w:ascii="Verdana" w:hAnsi="Verdana"/>
          <w:b/>
          <w:color w:val="002060"/>
          <w:sz w:val="16"/>
          <w:szCs w:val="16"/>
          <w:lang w:val="de-AT"/>
        </w:rPr>
        <w:t>skills</w:t>
      </w:r>
      <w:proofErr w:type="spellEnd"/>
      <w:r w:rsidRPr="00B67EAB">
        <w:rPr>
          <w:rFonts w:ascii="Verdana" w:hAnsi="Verdana"/>
          <w:b/>
          <w:color w:val="002060"/>
          <w:sz w:val="16"/>
          <w:szCs w:val="16"/>
          <w:lang w:val="de-AT"/>
        </w:rPr>
        <w:t>:</w:t>
      </w:r>
      <w:r w:rsidRPr="00B67EAB">
        <w:rPr>
          <w:rFonts w:ascii="Verdana" w:hAnsi="Verdana"/>
          <w:color w:val="002060"/>
          <w:sz w:val="16"/>
          <w:szCs w:val="16"/>
          <w:lang w:val="de-AT"/>
        </w:rPr>
        <w:t xml:space="preserve"> </w:t>
      </w:r>
      <w:r w:rsidRPr="00B67EAB">
        <w:rPr>
          <w:rFonts w:ascii="Verdana" w:hAnsi="Verdana"/>
          <w:sz w:val="16"/>
          <w:szCs w:val="16"/>
          <w:lang w:val="de-AT"/>
        </w:rPr>
        <w:t xml:space="preserve">This </w:t>
      </w:r>
      <w:proofErr w:type="spellStart"/>
      <w:r w:rsidRPr="00B67EAB">
        <w:rPr>
          <w:rFonts w:ascii="Verdana" w:hAnsi="Verdana"/>
          <w:sz w:val="16"/>
          <w:szCs w:val="16"/>
          <w:lang w:val="de-AT"/>
        </w:rPr>
        <w:t>information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is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only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meant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w:t>
      </w:r>
      <w:proofErr w:type="spellEnd"/>
      <w:r w:rsidRPr="00B67EAB">
        <w:rPr>
          <w:rFonts w:ascii="Verdana" w:hAnsi="Verdana"/>
          <w:sz w:val="16"/>
          <w:szCs w:val="16"/>
          <w:lang w:val="de-AT"/>
        </w:rPr>
        <w:t xml:space="preserve"> a </w:t>
      </w:r>
      <w:proofErr w:type="spellStart"/>
      <w:r w:rsidRPr="00B67EAB">
        <w:rPr>
          <w:rFonts w:ascii="Verdana" w:hAnsi="Verdana"/>
          <w:sz w:val="16"/>
          <w:szCs w:val="16"/>
          <w:lang w:val="de-AT"/>
        </w:rPr>
        <w:t>preliminary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assess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proficiency</w:t>
      </w:r>
      <w:proofErr w:type="spellEnd"/>
      <w:r w:rsidRPr="00B67EAB">
        <w:rPr>
          <w:rFonts w:ascii="Verdana" w:hAnsi="Verdana"/>
          <w:sz w:val="16"/>
          <w:szCs w:val="16"/>
          <w:lang w:val="de-AT"/>
        </w:rPr>
        <w:t xml:space="preserve">. The </w:t>
      </w:r>
      <w:proofErr w:type="spellStart"/>
      <w:r w:rsidRPr="00B67EAB">
        <w:rPr>
          <w:rFonts w:ascii="Verdana" w:hAnsi="Verdana"/>
          <w:sz w:val="16"/>
          <w:szCs w:val="16"/>
          <w:lang w:val="de-AT"/>
        </w:rPr>
        <w:t>actual</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w:t>
      </w:r>
      <w:proofErr w:type="spellEnd"/>
      <w:r w:rsidRPr="00B67EAB">
        <w:rPr>
          <w:rFonts w:ascii="Verdana" w:hAnsi="Verdana"/>
          <w:sz w:val="16"/>
          <w:szCs w:val="16"/>
          <w:lang w:val="de-AT"/>
        </w:rPr>
        <w:t xml:space="preserve"> will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determined</w:t>
      </w:r>
      <w:proofErr w:type="spellEnd"/>
      <w:r w:rsidRPr="00B67EAB">
        <w:rPr>
          <w:rFonts w:ascii="Verdana" w:hAnsi="Verdana"/>
          <w:sz w:val="16"/>
          <w:szCs w:val="16"/>
          <w:lang w:val="de-AT"/>
        </w:rPr>
        <w:t xml:space="preserve"> after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student’s</w:t>
      </w:r>
      <w:proofErr w:type="spellEnd"/>
      <w:r w:rsidRPr="00B67EAB">
        <w:rPr>
          <w:rFonts w:ascii="Verdana" w:hAnsi="Verdana"/>
          <w:sz w:val="16"/>
          <w:szCs w:val="16"/>
          <w:lang w:val="de-AT"/>
        </w:rPr>
        <w:t xml:space="preserve"> Erasmus+ </w:t>
      </w:r>
      <w:proofErr w:type="spellStart"/>
      <w:r w:rsidRPr="00B67EAB">
        <w:rPr>
          <w:rFonts w:ascii="Verdana" w:hAnsi="Verdana"/>
          <w:sz w:val="16"/>
          <w:szCs w:val="16"/>
          <w:lang w:val="de-AT"/>
        </w:rPr>
        <w:t>nomination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first</w:t>
      </w:r>
      <w:proofErr w:type="spellEnd"/>
      <w:r w:rsidRPr="00B67EAB">
        <w:rPr>
          <w:rFonts w:ascii="Verdana" w:hAnsi="Verdana"/>
          <w:sz w:val="16"/>
          <w:szCs w:val="16"/>
          <w:lang w:val="de-AT"/>
        </w:rPr>
        <w:t xml:space="preserve"> OLS </w:t>
      </w:r>
      <w:proofErr w:type="spellStart"/>
      <w:r w:rsidRPr="00B67EAB">
        <w:rPr>
          <w:rFonts w:ascii="Verdana" w:hAnsi="Verdana"/>
          <w:sz w:val="16"/>
          <w:szCs w:val="16"/>
          <w:lang w:val="de-AT"/>
        </w:rPr>
        <w:t>assessment</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facilitate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your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rating</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given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options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may</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be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regarded</w:t>
      </w:r>
      <w:proofErr w:type="spellEnd"/>
      <w:r w:rsidRPr="00B67EAB">
        <w:rPr>
          <w:rFonts w:ascii="Verdana" w:hAnsi="Verdana"/>
          <w:sz w:val="16"/>
          <w:szCs w:val="16"/>
          <w:lang w:val="de-AT"/>
        </w:rPr>
        <w:t xml:space="preserve"> in </w:t>
      </w:r>
      <w:proofErr w:type="spellStart"/>
      <w:r w:rsidRPr="00B67EAB">
        <w:rPr>
          <w:rFonts w:ascii="Verdana" w:hAnsi="Verdana"/>
          <w:sz w:val="16"/>
          <w:szCs w:val="16"/>
          <w:lang w:val="de-AT"/>
        </w:rPr>
        <w:t>rough</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relation</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to</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reference</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levels</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the</w:t>
      </w:r>
      <w:proofErr w:type="spellEnd"/>
      <w:r w:rsidRPr="00B67EAB">
        <w:rPr>
          <w:rFonts w:ascii="Verdana" w:hAnsi="Verdana"/>
          <w:sz w:val="16"/>
          <w:szCs w:val="16"/>
          <w:lang w:val="de-AT"/>
        </w:rPr>
        <w:t xml:space="preserve"> Common European Framework </w:t>
      </w:r>
      <w:proofErr w:type="spellStart"/>
      <w:r w:rsidRPr="00B67EAB">
        <w:rPr>
          <w:rFonts w:ascii="Verdana" w:hAnsi="Verdana"/>
          <w:sz w:val="16"/>
          <w:szCs w:val="16"/>
          <w:lang w:val="de-AT"/>
        </w:rPr>
        <w:t>of</w:t>
      </w:r>
      <w:proofErr w:type="spellEnd"/>
      <w:r w:rsidRPr="00B67EAB">
        <w:rPr>
          <w:rFonts w:ascii="Verdana" w:hAnsi="Verdana"/>
          <w:sz w:val="16"/>
          <w:szCs w:val="16"/>
          <w:lang w:val="de-AT"/>
        </w:rPr>
        <w:t xml:space="preserve"> Reference </w:t>
      </w:r>
      <w:proofErr w:type="spellStart"/>
      <w:r w:rsidRPr="00B67EAB">
        <w:rPr>
          <w:rFonts w:ascii="Verdana" w:hAnsi="Verdana"/>
          <w:sz w:val="16"/>
          <w:szCs w:val="16"/>
          <w:lang w:val="de-AT"/>
        </w:rPr>
        <w:t>for</w:t>
      </w:r>
      <w:proofErr w:type="spellEnd"/>
      <w:r w:rsidRPr="00B67EAB">
        <w:rPr>
          <w:rFonts w:ascii="Verdana" w:hAnsi="Verdana"/>
          <w:sz w:val="16"/>
          <w:szCs w:val="16"/>
          <w:lang w:val="de-AT"/>
        </w:rPr>
        <w:t xml:space="preserve"> </w:t>
      </w:r>
      <w:proofErr w:type="spellStart"/>
      <w:r w:rsidRPr="00B67EAB">
        <w:rPr>
          <w:rFonts w:ascii="Verdana" w:hAnsi="Verdana"/>
          <w:sz w:val="16"/>
          <w:szCs w:val="16"/>
          <w:lang w:val="de-AT"/>
        </w:rPr>
        <w:t>Languages</w:t>
      </w:r>
      <w:proofErr w:type="spellEnd"/>
      <w:r w:rsidRPr="00B67EAB">
        <w:rPr>
          <w:rFonts w:ascii="Verdana" w:hAnsi="Verdana"/>
          <w:sz w:val="16"/>
          <w:szCs w:val="16"/>
          <w:lang w:val="de-AT"/>
        </w:rPr>
        <w:t xml:space="preserve"> (CEFR – </w:t>
      </w:r>
      <w:proofErr w:type="spellStart"/>
      <w:r w:rsidRPr="00B67EAB">
        <w:rPr>
          <w:rFonts w:ascii="Verdana" w:hAnsi="Verdana"/>
          <w:sz w:val="16"/>
          <w:szCs w:val="16"/>
          <w:lang w:val="de-AT"/>
        </w:rPr>
        <w:t>see</w:t>
      </w:r>
      <w:proofErr w:type="spellEnd"/>
      <w:r w:rsidRPr="00B67EAB">
        <w:rPr>
          <w:rFonts w:ascii="Verdana" w:hAnsi="Verdana"/>
          <w:sz w:val="16"/>
          <w:szCs w:val="16"/>
          <w:lang w:val="de-AT"/>
        </w:rPr>
        <w:t xml:space="preserve"> </w:t>
      </w:r>
      <w:hyperlink r:id="rId2" w:history="1">
        <w:r w:rsidRPr="00B67EAB">
          <w:rPr>
            <w:rStyle w:val="Lienhypertexte"/>
            <w:rFonts w:ascii="Verdana" w:hAnsi="Verdana"/>
            <w:color w:val="auto"/>
            <w:sz w:val="16"/>
            <w:szCs w:val="16"/>
            <w:lang w:val="de-AT"/>
          </w:rPr>
          <w:t>http://europass.cedefop.europa.eu/en/resources/european-language-levels-cefr</w:t>
        </w:r>
      </w:hyperlink>
      <w:r w:rsidRPr="00B67EAB">
        <w:rPr>
          <w:rFonts w:ascii="Verdana" w:hAnsi="Verdana"/>
          <w:sz w:val="16"/>
          <w:szCs w:val="16"/>
          <w:lang w:val="de-AT"/>
        </w:rPr>
        <w:t>): A1 (limited) – C1/2 (</w:t>
      </w:r>
      <w:proofErr w:type="spellStart"/>
      <w:r w:rsidRPr="00B67EAB">
        <w:rPr>
          <w:rFonts w:ascii="Verdana" w:hAnsi="Verdana"/>
          <w:sz w:val="16"/>
          <w:szCs w:val="16"/>
          <w:lang w:val="de-AT"/>
        </w:rPr>
        <w:t>fluent</w:t>
      </w:r>
      <w:proofErr w:type="spellEnd"/>
      <w:r w:rsidRPr="00B67EAB">
        <w:rPr>
          <w:rFonts w:ascii="Verdana" w:hAnsi="Verdana"/>
          <w:sz w:val="16"/>
          <w:szCs w:val="16"/>
          <w:lang w:val="de-AT"/>
        </w:rPr>
        <w:t>).</w:t>
      </w:r>
    </w:p>
  </w:endnote>
  <w:endnote w:id="11">
    <w:p w14:paraId="1F6E5FB1" w14:textId="331E5F7D" w:rsidR="00B67EAB" w:rsidRPr="00B67EAB" w:rsidRDefault="00B67EAB">
      <w:pPr>
        <w:pStyle w:val="Notedefin"/>
        <w:rPr>
          <w:lang w:val="en-US"/>
        </w:rPr>
      </w:pPr>
      <w:r w:rsidRPr="00B67EAB">
        <w:rPr>
          <w:rStyle w:val="Marquedenotedefin"/>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w:t>
      </w:r>
      <w:proofErr w:type="spellStart"/>
      <w:r w:rsidRPr="00B67EAB">
        <w:rPr>
          <w:rFonts w:ascii="Verdana" w:hAnsi="Verdana"/>
          <w:sz w:val="16"/>
          <w:szCs w:val="16"/>
        </w:rPr>
        <w:t>is</w:t>
      </w:r>
      <w:proofErr w:type="spellEnd"/>
      <w:r w:rsidRPr="00B67EAB">
        <w:rPr>
          <w:rFonts w:ascii="Verdana" w:hAnsi="Verdana"/>
          <w:sz w:val="16"/>
          <w:szCs w:val="16"/>
        </w:rPr>
        <w:t xml:space="preserve"> not </w:t>
      </w:r>
      <w:proofErr w:type="spellStart"/>
      <w:r w:rsidRPr="00B67EAB">
        <w:rPr>
          <w:rFonts w:ascii="Verdana" w:hAnsi="Verdana"/>
          <w:sz w:val="16"/>
          <w:szCs w:val="16"/>
        </w:rPr>
        <w:t>available</w:t>
      </w:r>
      <w:proofErr w:type="spellEnd"/>
      <w:r w:rsidRPr="00B67EAB">
        <w:rPr>
          <w:rFonts w:ascii="Verdana" w:hAnsi="Verdana"/>
          <w:sz w:val="16"/>
          <w:szCs w:val="16"/>
        </w:rPr>
        <w:t xml:space="preserve"> for International </w:t>
      </w:r>
      <w:proofErr w:type="spellStart"/>
      <w:r w:rsidRPr="00B67EAB">
        <w:rPr>
          <w:rFonts w:ascii="Verdana" w:hAnsi="Verdana"/>
          <w:sz w:val="16"/>
          <w:szCs w:val="16"/>
        </w:rPr>
        <w:t>credit</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(KA107). </w:t>
      </w:r>
      <w:proofErr w:type="spellStart"/>
      <w:r w:rsidRPr="00B67EAB">
        <w:rPr>
          <w:rFonts w:ascii="Verdana" w:hAnsi="Verdana"/>
          <w:sz w:val="16"/>
          <w:szCs w:val="16"/>
        </w:rPr>
        <w:t>Coordinator</w:t>
      </w:r>
      <w:proofErr w:type="spellEnd"/>
      <w:r w:rsidRPr="00B67EAB">
        <w:rPr>
          <w:rFonts w:ascii="Verdana" w:hAnsi="Verdana"/>
          <w:sz w:val="16"/>
          <w:szCs w:val="16"/>
        </w:rPr>
        <w:t xml:space="preserve"> of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for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before</w:t>
      </w:r>
      <w:proofErr w:type="spellEnd"/>
      <w:r w:rsidRPr="00B67EAB">
        <w:rPr>
          <w:rFonts w:ascii="Verdana" w:hAnsi="Verdana"/>
          <w:sz w:val="16"/>
          <w:szCs w:val="16"/>
        </w:rPr>
        <w:t xml:space="preserve"> </w:t>
      </w:r>
      <w:proofErr w:type="spellStart"/>
      <w:r w:rsidRPr="00B67EAB">
        <w:rPr>
          <w:rFonts w:ascii="Verdana" w:hAnsi="Verdana"/>
          <w:sz w:val="16"/>
          <w:szCs w:val="16"/>
        </w:rPr>
        <w:t>his</w:t>
      </w:r>
      <w:proofErr w:type="spellEnd"/>
      <w:r w:rsidRPr="00B67EAB">
        <w:rPr>
          <w:rFonts w:ascii="Verdana" w:hAnsi="Verdana"/>
          <w:sz w:val="16"/>
          <w:szCs w:val="16"/>
        </w:rPr>
        <w:t>/</w:t>
      </w:r>
      <w:proofErr w:type="spellStart"/>
      <w:r w:rsidRPr="00B67EAB">
        <w:rPr>
          <w:rFonts w:ascii="Verdana" w:hAnsi="Verdana"/>
          <w:sz w:val="16"/>
          <w:szCs w:val="16"/>
        </w:rPr>
        <w:t>her</w:t>
      </w:r>
      <w:proofErr w:type="spellEnd"/>
      <w:r w:rsidRPr="00B67EAB">
        <w:rPr>
          <w:rFonts w:ascii="Verdana" w:hAnsi="Verdana"/>
          <w:sz w:val="16"/>
          <w:szCs w:val="16"/>
        </w:rPr>
        <w:t xml:space="preserve"> </w:t>
      </w:r>
      <w:proofErr w:type="spellStart"/>
      <w:r w:rsidRPr="00B67EAB">
        <w:rPr>
          <w:rFonts w:ascii="Verdana" w:hAnsi="Verdana"/>
          <w:sz w:val="16"/>
          <w:szCs w:val="16"/>
        </w:rPr>
        <w:t>studies</w:t>
      </w:r>
      <w:proofErr w:type="spellEnd"/>
      <w:r w:rsidRPr="00B67EAB">
        <w:rPr>
          <w:rFonts w:ascii="Verdana" w:hAnsi="Verdana"/>
          <w:sz w:val="16"/>
          <w:szCs w:val="16"/>
        </w:rPr>
        <w:t xml:space="preserve"> </w:t>
      </w:r>
      <w:proofErr w:type="spellStart"/>
      <w:r w:rsidRPr="00B67EAB">
        <w:rPr>
          <w:rFonts w:ascii="Verdana" w:hAnsi="Verdana"/>
          <w:sz w:val="16"/>
          <w:szCs w:val="16"/>
        </w:rPr>
        <w:t>abroad</w:t>
      </w:r>
      <w:proofErr w:type="spellEnd"/>
      <w:r w:rsidRPr="00B67EAB">
        <w:rPr>
          <w:rFonts w:ascii="Verdana" w:hAnsi="Verdana"/>
          <w:sz w:val="16"/>
          <w:szCs w:val="16"/>
        </w:rPr>
        <w:t xml:space="preserve">, and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to the </w:t>
      </w:r>
      <w:proofErr w:type="spellStart"/>
      <w:r w:rsidRPr="00B67EAB">
        <w:rPr>
          <w:rFonts w:ascii="Verdana" w:hAnsi="Verdana"/>
          <w:sz w:val="16"/>
          <w:szCs w:val="16"/>
        </w:rPr>
        <w:t>language</w:t>
      </w:r>
      <w:proofErr w:type="spellEnd"/>
      <w:r w:rsidRPr="00B67EAB">
        <w:rPr>
          <w:rFonts w:ascii="Verdana" w:hAnsi="Verdana"/>
          <w:sz w:val="16"/>
          <w:szCs w:val="16"/>
        </w:rPr>
        <w:t xml:space="preserve"> course for </w:t>
      </w:r>
      <w:proofErr w:type="spellStart"/>
      <w:r w:rsidRPr="00B67EAB">
        <w:rPr>
          <w:rFonts w:ascii="Verdana" w:hAnsi="Verdana"/>
          <w:sz w:val="16"/>
          <w:szCs w:val="16"/>
        </w:rPr>
        <w:t>improvment</w:t>
      </w:r>
      <w:proofErr w:type="spellEnd"/>
      <w:r w:rsidRPr="00B67EAB">
        <w:rPr>
          <w:rFonts w:ascii="Verdana" w:hAnsi="Verdana"/>
          <w:sz w:val="16"/>
          <w:szCs w:val="16"/>
        </w:rPr>
        <w:t xml:space="preserve"> of the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skills</w:t>
      </w:r>
      <w:proofErr w:type="spellEnd"/>
      <w:r w:rsidRPr="00B67EAB">
        <w:rPr>
          <w:rFonts w:ascii="Verdana" w:hAnsi="Verdana"/>
          <w:sz w:val="16"/>
          <w:szCs w:val="16"/>
        </w:rPr>
        <w:t xml:space="preserve"> if </w:t>
      </w:r>
      <w:proofErr w:type="spellStart"/>
      <w:r w:rsidRPr="00B67EAB">
        <w:rPr>
          <w:rFonts w:ascii="Verdana" w:hAnsi="Verdana"/>
          <w:sz w:val="16"/>
          <w:szCs w:val="16"/>
        </w:rPr>
        <w:t>license</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allocated</w:t>
      </w:r>
      <w:proofErr w:type="spellEnd"/>
      <w:r w:rsidRPr="00B67EAB">
        <w:rPr>
          <w:rFonts w:ascii="Verdana" w:hAnsi="Verdana"/>
          <w:sz w:val="16"/>
          <w:szCs w:val="16"/>
        </w:rPr>
        <w:t xml:space="preserve">.   </w:t>
      </w:r>
      <w:hyperlink r:id="rId3" w:history="1">
        <w:r w:rsidRPr="00B67EAB">
          <w:rPr>
            <w:rStyle w:val="Lienhypertexte"/>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onsolas">
    <w:panose1 w:val="020B0609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771913"/>
      <w:docPartObj>
        <w:docPartGallery w:val="Page Numbers (Bottom of Page)"/>
        <w:docPartUnique/>
      </w:docPartObj>
    </w:sdtPr>
    <w:sdtEndPr>
      <w:rPr>
        <w:noProof/>
      </w:rPr>
    </w:sdtEndPr>
    <w:sdtContent>
      <w:p w14:paraId="12258709" w14:textId="34892123" w:rsidR="002559E5" w:rsidRDefault="002559E5">
        <w:pPr>
          <w:pStyle w:val="Pieddepage"/>
          <w:jc w:val="center"/>
        </w:pPr>
        <w:r>
          <w:fldChar w:fldCharType="begin"/>
        </w:r>
        <w:r>
          <w:instrText xml:space="preserve"> PAGE   \* MERGEFORMAT </w:instrText>
        </w:r>
        <w:r>
          <w:fldChar w:fldCharType="separate"/>
        </w:r>
        <w:r w:rsidR="00A542D4">
          <w:rPr>
            <w:noProof/>
          </w:rPr>
          <w:t>4</w:t>
        </w:r>
        <w:r>
          <w:rPr>
            <w:noProof/>
          </w:rPr>
          <w:fldChar w:fldCharType="end"/>
        </w:r>
      </w:p>
    </w:sdtContent>
  </w:sdt>
  <w:p w14:paraId="1303597A" w14:textId="0BC8FAA8" w:rsidR="009537D8" w:rsidRPr="005811F0" w:rsidRDefault="002A6020" w:rsidP="005811F0">
    <w:pPr>
      <w:pStyle w:val="Pieddepage"/>
      <w:tabs>
        <w:tab w:val="right" w:pos="8788"/>
      </w:tabs>
    </w:pPr>
    <w:r>
      <w:rPr>
        <w:noProof/>
        <w:lang w:eastAsia="fr-FR"/>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F676" w14:textId="77777777" w:rsidR="009537D8" w:rsidRDefault="009537D8">
    <w:pPr>
      <w:pStyle w:val="Pieddepage"/>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C28FF" w14:textId="77777777" w:rsidR="00D04770" w:rsidRDefault="00D04770">
      <w:r>
        <w:separator/>
      </w:r>
    </w:p>
  </w:footnote>
  <w:footnote w:type="continuationSeparator" w:id="0">
    <w:p w14:paraId="13FDFC11" w14:textId="77777777" w:rsidR="00D04770" w:rsidRDefault="00D047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En-tte"/>
      <w:tabs>
        <w:tab w:val="clear" w:pos="8306"/>
      </w:tabs>
      <w:spacing w:after="0"/>
      <w:ind w:right="-743"/>
      <w:rPr>
        <w:sz w:val="16"/>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DEB0B" w14:textId="77777777" w:rsidR="009537D8" w:rsidRPr="00865FC1" w:rsidRDefault="009537D8" w:rsidP="00E01AAA">
    <w:pPr>
      <w:pStyle w:val="En-tte"/>
      <w:spacing w:after="0"/>
      <w:jc w:val="center"/>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puce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2">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lle"/>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2D4"/>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C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autorit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detablederfrences">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Marquenotebasdepage">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Seitenzahl1">
    <w:name w:val="Seitenzahl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annotation">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val="en-GB" w:eastAsia="ar-SA"/>
    </w:rPr>
  </w:style>
  <w:style w:type="character" w:styleId="Lienhypertextesuivi">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Marquedenotedefin">
    <w:name w:val="endnote reference"/>
    <w:rsid w:val="005E7487"/>
    <w:rPr>
      <w:vertAlign w:val="superscript"/>
    </w:rPr>
  </w:style>
  <w:style w:type="character" w:styleId="Textedelespacerserv">
    <w:name w:val="Placeholder Text"/>
    <w:basedOn w:val="Policepardfaut"/>
    <w:uiPriority w:val="99"/>
    <w:semiHidden/>
    <w:rsid w:val="000D6075"/>
    <w:rPr>
      <w:color w:val="808080"/>
    </w:rPr>
  </w:style>
  <w:style w:type="paragraph" w:styleId="Signaturelectronique">
    <w:name w:val="E-mail Signature"/>
    <w:basedOn w:val="Normal"/>
    <w:link w:val="SignaturelectroniqueCar"/>
    <w:rsid w:val="00A628D7"/>
    <w:pPr>
      <w:spacing w:after="0"/>
    </w:pPr>
  </w:style>
  <w:style w:type="character" w:customStyle="1" w:styleId="SignaturelectroniqueCar">
    <w:name w:val="Signature électronique Car"/>
    <w:basedOn w:val="Policepardfaut"/>
    <w:link w:val="Signaturelectronique"/>
    <w:rsid w:val="00A628D7"/>
    <w:rPr>
      <w:sz w:val="24"/>
      <w:lang w:val="fr-FR" w:eastAsia="en-US"/>
    </w:rPr>
  </w:style>
  <w:style w:type="paragraph" w:styleId="AdresseHTML">
    <w:name w:val="HTML Address"/>
    <w:basedOn w:val="Normal"/>
    <w:link w:val="AdresseHTMLCar"/>
    <w:rsid w:val="00A628D7"/>
    <w:pPr>
      <w:spacing w:after="0"/>
    </w:pPr>
    <w:rPr>
      <w:i/>
      <w:iCs/>
    </w:rPr>
  </w:style>
  <w:style w:type="character" w:customStyle="1" w:styleId="AdresseHTMLCar">
    <w:name w:val="Adresse HTML Car"/>
    <w:basedOn w:val="Policepardfaut"/>
    <w:link w:val="AdresseHTML"/>
    <w:rsid w:val="00A628D7"/>
    <w:rPr>
      <w:i/>
      <w:iCs/>
      <w:sz w:val="24"/>
      <w:lang w:val="fr-FR" w:eastAsia="en-US"/>
    </w:rPr>
  </w:style>
  <w:style w:type="paragraph" w:styleId="HTMLprformat">
    <w:name w:val="HTML Preformatted"/>
    <w:basedOn w:val="Normal"/>
    <w:link w:val="HTMLprformatCar"/>
    <w:rsid w:val="00A628D7"/>
    <w:pPr>
      <w:spacing w:after="0"/>
    </w:pPr>
    <w:rPr>
      <w:rFonts w:ascii="Consolas" w:hAnsi="Consolas"/>
      <w:sz w:val="20"/>
    </w:rPr>
  </w:style>
  <w:style w:type="character" w:customStyle="1" w:styleId="HTMLprformatCar">
    <w:name w:val="HTML préformaté Car"/>
    <w:basedOn w:val="Policepardfaut"/>
    <w:link w:val="HTMLprformat"/>
    <w:rsid w:val="00A628D7"/>
    <w:rPr>
      <w:rFonts w:ascii="Consolas" w:hAnsi="Consolas"/>
      <w:lang w:val="fr-FR" w:eastAsia="en-US"/>
    </w:rPr>
  </w:style>
  <w:style w:type="paragraph" w:styleId="Citationintense">
    <w:name w:val="Intense Quote"/>
    <w:basedOn w:val="Normal"/>
    <w:next w:val="Normal"/>
    <w:link w:val="CitationintenseC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A628D7"/>
    <w:rPr>
      <w:i/>
      <w:iCs/>
      <w:color w:val="5B9BD5" w:themeColor="accent1"/>
      <w:sz w:val="24"/>
      <w:lang w:val="fr-FR" w:eastAsia="en-US"/>
    </w:rPr>
  </w:style>
  <w:style w:type="paragraph" w:styleId="Sansinterligne">
    <w:name w:val="No Spacing"/>
    <w:uiPriority w:val="1"/>
    <w:qFormat/>
    <w:rsid w:val="00A628D7"/>
    <w:pPr>
      <w:jc w:val="both"/>
    </w:pPr>
    <w:rPr>
      <w:sz w:val="24"/>
      <w:lang w:val="fr-FR" w:eastAsia="en-US"/>
    </w:rPr>
  </w:style>
  <w:style w:type="paragraph" w:styleId="Bibliographie">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Citation">
    <w:name w:val="Quote"/>
    <w:basedOn w:val="Normal"/>
    <w:next w:val="Normal"/>
    <w:link w:val="CitationCar"/>
    <w:uiPriority w:val="29"/>
    <w:qFormat/>
    <w:rsid w:val="00A628D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628D7"/>
    <w:rPr>
      <w:i/>
      <w:iCs/>
      <w:color w:val="404040" w:themeColor="text1" w:themeTint="BF"/>
      <w:sz w:val="24"/>
      <w:lang w:val="fr-FR" w:eastAsia="en-US"/>
    </w:rPr>
  </w:style>
  <w:style w:type="character" w:customStyle="1" w:styleId="Formularfeld">
    <w:name w:val="Formularfeld"/>
    <w:basedOn w:val="Policepardfaut"/>
    <w:uiPriority w:val="1"/>
    <w:qFormat/>
    <w:rsid w:val="00DB06F7"/>
    <w:rPr>
      <w:rFonts w:ascii="Verdana" w:hAnsi="Verdana"/>
      <w:color w:val="auto"/>
      <w:sz w:val="16"/>
    </w:rPr>
  </w:style>
  <w:style w:type="table" w:styleId="Listeclaire-Accent1">
    <w:name w:val="Light List Accent 1"/>
    <w:basedOn w:val="TableauNormal"/>
    <w:uiPriority w:val="61"/>
    <w:rsid w:val="006C0F6F"/>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rameclaire-Accent1">
    <w:name w:val="Light Shading Accent 1"/>
    <w:basedOn w:val="TableauNormal"/>
    <w:uiPriority w:val="60"/>
    <w:rsid w:val="006C0F6F"/>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07D"/>
    <w:pPr>
      <w:spacing w:after="240"/>
      <w:jc w:val="both"/>
    </w:pPr>
    <w:rPr>
      <w:sz w:val="24"/>
      <w:lang w:val="fr-FR" w:eastAsia="en-US"/>
    </w:rPr>
  </w:style>
  <w:style w:type="paragraph" w:styleId="Titre1">
    <w:name w:val="heading 1"/>
    <w:basedOn w:val="Normal"/>
    <w:next w:val="Text1"/>
    <w:qFormat/>
    <w:rsid w:val="00BF6AA3"/>
    <w:pPr>
      <w:keepNext/>
      <w:numPr>
        <w:numId w:val="3"/>
      </w:numPr>
      <w:spacing w:before="240"/>
      <w:outlineLvl w:val="0"/>
    </w:pPr>
    <w:rPr>
      <w:b/>
      <w:smallCaps/>
    </w:rPr>
  </w:style>
  <w:style w:type="paragraph" w:styleId="Titre2">
    <w:name w:val="heading 2"/>
    <w:basedOn w:val="Normal"/>
    <w:next w:val="Text2"/>
    <w:qFormat/>
    <w:pPr>
      <w:keepNext/>
      <w:numPr>
        <w:ilvl w:val="1"/>
        <w:numId w:val="3"/>
      </w:numPr>
      <w:outlineLvl w:val="1"/>
    </w:pPr>
    <w:rPr>
      <w:b/>
    </w:rPr>
  </w:style>
  <w:style w:type="paragraph" w:styleId="Titre3">
    <w:name w:val="heading 3"/>
    <w:basedOn w:val="Normal"/>
    <w:next w:val="Text3"/>
    <w:link w:val="Titre3Car"/>
    <w:qFormat/>
    <w:pPr>
      <w:keepNext/>
      <w:numPr>
        <w:ilvl w:val="2"/>
        <w:numId w:val="3"/>
      </w:numPr>
      <w:outlineLvl w:val="2"/>
    </w:pPr>
    <w:rPr>
      <w:i/>
    </w:rPr>
  </w:style>
  <w:style w:type="paragraph" w:styleId="Titre4">
    <w:name w:val="heading 4"/>
    <w:basedOn w:val="Normal"/>
    <w:next w:val="Text4"/>
    <w:qFormat/>
    <w:pPr>
      <w:keepNext/>
      <w:numPr>
        <w:ilvl w:val="3"/>
        <w:numId w:val="3"/>
      </w:numPr>
      <w:outlineLvl w:val="3"/>
    </w:pPr>
  </w:style>
  <w:style w:type="paragraph" w:styleId="Titre5">
    <w:name w:val="heading 5"/>
    <w:basedOn w:val="Normal"/>
    <w:next w:val="Normal"/>
    <w:qFormat/>
    <w:pPr>
      <w:tabs>
        <w:tab w:val="num" w:pos="0"/>
      </w:tabs>
      <w:spacing w:before="240" w:after="60"/>
      <w:outlineLvl w:val="4"/>
    </w:pPr>
    <w:rPr>
      <w:rFonts w:ascii="Arial" w:hAnsi="Arial"/>
      <w:sz w:val="22"/>
    </w:rPr>
  </w:style>
  <w:style w:type="paragraph" w:styleId="Titre6">
    <w:name w:val="heading 6"/>
    <w:basedOn w:val="Normal"/>
    <w:next w:val="Normal"/>
    <w:qFormat/>
    <w:pPr>
      <w:tabs>
        <w:tab w:val="num" w:pos="0"/>
      </w:tabs>
      <w:spacing w:before="240" w:after="60"/>
      <w:outlineLvl w:val="5"/>
    </w:pPr>
    <w:rPr>
      <w:rFonts w:ascii="Arial" w:hAnsi="Arial"/>
      <w:i/>
      <w:sz w:val="22"/>
    </w:rPr>
  </w:style>
  <w:style w:type="paragraph" w:styleId="Titre7">
    <w:name w:val="heading 7"/>
    <w:basedOn w:val="Normal"/>
    <w:next w:val="Normal"/>
    <w:qFormat/>
    <w:pPr>
      <w:tabs>
        <w:tab w:val="num" w:pos="0"/>
      </w:tabs>
      <w:spacing w:before="240" w:after="60"/>
      <w:outlineLvl w:val="6"/>
    </w:pPr>
    <w:rPr>
      <w:rFonts w:ascii="Arial" w:hAnsi="Arial"/>
      <w:sz w:val="20"/>
    </w:rPr>
  </w:style>
  <w:style w:type="paragraph" w:styleId="Titre8">
    <w:name w:val="heading 8"/>
    <w:basedOn w:val="Normal"/>
    <w:next w:val="Normal"/>
    <w:qFormat/>
    <w:pPr>
      <w:tabs>
        <w:tab w:val="num" w:pos="0"/>
      </w:tabs>
      <w:spacing w:before="240" w:after="60"/>
      <w:outlineLvl w:val="7"/>
    </w:pPr>
    <w:rPr>
      <w:rFonts w:ascii="Arial" w:hAnsi="Arial"/>
      <w:i/>
      <w:sz w:val="20"/>
    </w:rPr>
  </w:style>
  <w:style w:type="paragraph" w:styleId="Titre9">
    <w:name w:val="heading 9"/>
    <w:basedOn w:val="Normal"/>
    <w:next w:val="Normal"/>
    <w:qFormat/>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semiHidden/>
    <w:rPr>
      <w:sz w:val="20"/>
    </w:rPr>
  </w:style>
  <w:style w:type="paragraph" w:styleId="Adressedestinataire">
    <w:name w:val="envelope address"/>
    <w:basedOn w:val="Normal"/>
    <w:pPr>
      <w:framePr w:w="7920" w:h="1980" w:hRule="exact" w:hSpace="180" w:wrap="auto" w:hAnchor="page"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link w:val="PieddepageCar"/>
    <w:uiPriority w:val="99"/>
    <w:pPr>
      <w:spacing w:after="0"/>
      <w:ind w:right="-567"/>
      <w:jc w:val="left"/>
    </w:pPr>
    <w:rPr>
      <w:rFonts w:ascii="Arial" w:hAnsi="Arial"/>
      <w:sz w:val="16"/>
      <w:lang w:eastAsia="x-none"/>
    </w:rPr>
  </w:style>
  <w:style w:type="paragraph" w:styleId="Notedebasdepage">
    <w:name w:val="footnote text"/>
    <w:basedOn w:val="Normal"/>
    <w:pPr>
      <w:ind w:left="357" w:hanging="357"/>
    </w:pPr>
    <w:rPr>
      <w:sz w:val="20"/>
    </w:rPr>
  </w:style>
  <w:style w:type="paragraph" w:styleId="En-tte">
    <w:name w:val="header"/>
    <w:basedOn w:val="Normal"/>
    <w:link w:val="En-tteC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pPr>
  </w:style>
  <w:style w:type="paragraph" w:styleId="Listepuces2">
    <w:name w:val="List Bullet 2"/>
    <w:basedOn w:val="Text2"/>
    <w:pPr>
      <w:numPr>
        <w:numId w:val="6"/>
      </w:numPr>
      <w:tabs>
        <w:tab w:val="clear" w:pos="2302"/>
      </w:tabs>
    </w:pPr>
  </w:style>
  <w:style w:type="paragraph" w:styleId="Listepuces3">
    <w:name w:val="List Bullet 3"/>
    <w:basedOn w:val="Text3"/>
    <w:pPr>
      <w:numPr>
        <w:numId w:val="7"/>
      </w:numPr>
      <w:tabs>
        <w:tab w:val="clear" w:pos="2302"/>
      </w:tabs>
    </w:pPr>
  </w:style>
  <w:style w:type="paragraph" w:styleId="Listepuces4">
    <w:name w:val="List Bullet 4"/>
    <w:basedOn w:val="Text4"/>
    <w:pPr>
      <w:numPr>
        <w:numId w:val="8"/>
      </w:numPr>
      <w:tabs>
        <w:tab w:val="clear" w:pos="2302"/>
      </w:tabs>
    </w:pPr>
  </w:style>
  <w:style w:type="paragraph" w:styleId="Listepuces5">
    <w:name w:val="List Bullet 5"/>
    <w:basedOn w:val="Normal"/>
    <w:autoRedefine/>
    <w:pPr>
      <w:numPr>
        <w:numId w:val="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14"/>
      </w:numPr>
    </w:pPr>
  </w:style>
  <w:style w:type="paragraph" w:styleId="Listenumros2">
    <w:name w:val="List Number 2"/>
    <w:basedOn w:val="Text2"/>
    <w:pPr>
      <w:numPr>
        <w:numId w:val="16"/>
      </w:numPr>
      <w:tabs>
        <w:tab w:val="clear" w:pos="2302"/>
      </w:tabs>
    </w:pPr>
  </w:style>
  <w:style w:type="paragraph" w:styleId="Listenumros3">
    <w:name w:val="List Number 3"/>
    <w:basedOn w:val="Text3"/>
    <w:pPr>
      <w:numPr>
        <w:numId w:val="17"/>
      </w:numPr>
      <w:tabs>
        <w:tab w:val="clear" w:pos="2302"/>
      </w:tabs>
    </w:pPr>
  </w:style>
  <w:style w:type="paragraph" w:styleId="Listenumros4">
    <w:name w:val="List Number 4"/>
    <w:basedOn w:val="Text4"/>
    <w:pPr>
      <w:numPr>
        <w:numId w:val="18"/>
      </w:numPr>
      <w:tabs>
        <w:tab w:val="clear" w:pos="2302"/>
      </w:tabs>
    </w:pPr>
  </w:style>
  <w:style w:type="paragraph" w:styleId="Listenumros5">
    <w:name w:val="List Number 5"/>
    <w:basedOn w:val="Normal"/>
    <w:pPr>
      <w:numPr>
        <w:numId w:val="2"/>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link w:val="RetraitnormalCar"/>
    <w:pPr>
      <w:ind w:left="720"/>
    </w:pPr>
    <w:rPr>
      <w:lang w:eastAsia="x-none"/>
    </w:r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autorit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next w:val="SubTitle1"/>
    <w:qFormat/>
    <w:pPr>
      <w:spacing w:after="480"/>
      <w:jc w:val="center"/>
    </w:pPr>
    <w:rPr>
      <w:b/>
      <w:kern w:val="28"/>
      <w:sz w:val="48"/>
    </w:rPr>
  </w:style>
  <w:style w:type="paragraph" w:styleId="Titredetablederfrences">
    <w:name w:val="toa heading"/>
    <w:basedOn w:val="Normal"/>
    <w:next w:val="Normal"/>
    <w:semiHidden/>
    <w:pPr>
      <w:spacing w:before="120"/>
    </w:pPr>
    <w:rPr>
      <w:rFonts w:ascii="Arial" w:hAnsi="Arial"/>
      <w:b/>
    </w:rPr>
  </w:style>
  <w:style w:type="paragraph" w:styleId="TM1">
    <w:name w:val="toc 1"/>
    <w:basedOn w:val="Normal"/>
    <w:next w:val="Normal"/>
    <w:semiHidden/>
    <w:pPr>
      <w:tabs>
        <w:tab w:val="right" w:leader="dot" w:pos="8640"/>
      </w:tabs>
      <w:spacing w:before="120" w:after="120"/>
      <w:ind w:left="482" w:right="720" w:hanging="482"/>
    </w:pPr>
    <w:rPr>
      <w:caps/>
    </w:rPr>
  </w:style>
  <w:style w:type="paragraph" w:styleId="TM2">
    <w:name w:val="toc 2"/>
    <w:basedOn w:val="Normal"/>
    <w:next w:val="Normal"/>
    <w:semiHidden/>
    <w:pPr>
      <w:tabs>
        <w:tab w:val="right" w:leader="dot" w:pos="8640"/>
      </w:tabs>
      <w:spacing w:before="60" w:after="60"/>
      <w:ind w:left="1077" w:right="720" w:hanging="595"/>
    </w:pPr>
  </w:style>
  <w:style w:type="paragraph" w:styleId="TM3">
    <w:name w:val="toc 3"/>
    <w:basedOn w:val="Normal"/>
    <w:next w:val="Normal"/>
    <w:semiHidden/>
    <w:pPr>
      <w:tabs>
        <w:tab w:val="right" w:leader="dot" w:pos="8640"/>
      </w:tabs>
      <w:spacing w:before="60" w:after="60"/>
      <w:ind w:left="1916" w:right="720" w:hanging="839"/>
    </w:pPr>
  </w:style>
  <w:style w:type="paragraph" w:styleId="TM4">
    <w:name w:val="toc 4"/>
    <w:basedOn w:val="Normal"/>
    <w:next w:val="Normal"/>
    <w:semiHidden/>
    <w:pPr>
      <w:tabs>
        <w:tab w:val="right" w:leader="dot" w:pos="8641"/>
      </w:tabs>
      <w:spacing w:before="60" w:after="60"/>
      <w:ind w:left="2880" w:right="720" w:hanging="964"/>
    </w:pPr>
  </w:style>
  <w:style w:type="paragraph" w:styleId="TM5">
    <w:name w:val="toc 5"/>
    <w:basedOn w:val="Normal"/>
    <w:next w:val="Normal"/>
    <w:semiHidden/>
    <w:pPr>
      <w:tabs>
        <w:tab w:val="right" w:leader="dot" w:pos="8641"/>
      </w:tabs>
      <w:spacing w:before="240" w:after="120"/>
      <w:ind w:right="720"/>
    </w:pPr>
    <w:rPr>
      <w:caps/>
    </w:r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En-ttedetabledesmatires">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Lienhypertexte">
    <w:name w:val="Hyperlink"/>
    <w:rsid w:val="006914AD"/>
    <w:rPr>
      <w:color w:val="0000FF"/>
      <w:u w:val="single"/>
    </w:rPr>
  </w:style>
  <w:style w:type="character" w:styleId="Marquenotebasdepage">
    <w:name w:val="footnote reference"/>
    <w:rsid w:val="00CD08CF"/>
    <w:rPr>
      <w:vertAlign w:val="superscript"/>
    </w:rPr>
  </w:style>
  <w:style w:type="table" w:styleId="Grillemoyenne3-Accent2">
    <w:name w:val="Medium Grid 3 Accent 2"/>
    <w:basedOn w:val="Tableau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edebulles">
    <w:name w:val="Balloon Text"/>
    <w:basedOn w:val="Normal"/>
    <w:link w:val="Textedebulles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depag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depage"/>
    <w:link w:val="FooterDateChar"/>
    <w:qFormat/>
    <w:rsid w:val="00EE60CF"/>
    <w:pPr>
      <w:tabs>
        <w:tab w:val="right" w:pos="9240"/>
      </w:tabs>
    </w:pPr>
    <w:rPr>
      <w:rFonts w:ascii="Verdana" w:hAnsi="Verdana"/>
      <w:lang w:val="it-IT"/>
    </w:rPr>
  </w:style>
  <w:style w:type="character" w:customStyle="1" w:styleId="PieddepageCar">
    <w:name w:val="Pied de page Car"/>
    <w:link w:val="Pieddepage"/>
    <w:uiPriority w:val="99"/>
    <w:rsid w:val="00EE60CF"/>
    <w:rPr>
      <w:rFonts w:ascii="Arial" w:hAnsi="Arial"/>
      <w:sz w:val="16"/>
      <w:lang w:val="fr-FR"/>
    </w:rPr>
  </w:style>
  <w:style w:type="character" w:customStyle="1" w:styleId="ApprovalfooterChar">
    <w:name w:val="Approval_footer Char"/>
    <w:basedOn w:val="PieddepageCar"/>
    <w:link w:val="Footerapproval"/>
    <w:rsid w:val="00EE60CF"/>
    <w:rPr>
      <w:rFonts w:ascii="Arial" w:hAnsi="Arial"/>
      <w:sz w:val="16"/>
      <w:lang w:val="fr-FR"/>
    </w:rPr>
  </w:style>
  <w:style w:type="paragraph" w:customStyle="1" w:styleId="Seitenzahl1">
    <w:name w:val="Seitenzahl1"/>
    <w:basedOn w:val="Pieddepag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tteCar">
    <w:name w:val="En-tête Car"/>
    <w:link w:val="En-tt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etrai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etraitnormalCar">
    <w:name w:val="Retrait normal Car"/>
    <w:link w:val="Retraitnormal"/>
    <w:rsid w:val="007A4813"/>
    <w:rPr>
      <w:sz w:val="24"/>
      <w:lang w:val="fr-FR"/>
    </w:rPr>
  </w:style>
  <w:style w:type="character" w:customStyle="1" w:styleId="Bulletpoint1Char">
    <w:name w:val="Bullet point1 Char"/>
    <w:basedOn w:val="RetraitnormalCar"/>
    <w:link w:val="Bulletpoint1"/>
    <w:rsid w:val="007A4813"/>
    <w:rPr>
      <w:sz w:val="24"/>
      <w:lang w:val="fr-FR"/>
    </w:rPr>
  </w:style>
  <w:style w:type="paragraph" w:customStyle="1" w:styleId="BulletPoint2">
    <w:name w:val="Bullet Point 2"/>
    <w:basedOn w:val="Retrai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lle">
    <w:name w:val="Table Grid"/>
    <w:basedOn w:val="Tableau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eauNormal"/>
    <w:rsid w:val="00EF7057"/>
    <w:tblPr>
      <w:tblInd w:w="0" w:type="dxa"/>
      <w:tblCellMar>
        <w:top w:w="0" w:type="dxa"/>
        <w:left w:w="108" w:type="dxa"/>
        <w:bottom w:w="0" w:type="dxa"/>
        <w:right w:w="108" w:type="dxa"/>
      </w:tblCellMar>
    </w:tblPr>
  </w:style>
  <w:style w:type="table" w:styleId="lgant">
    <w:name w:val="Table Elegant"/>
    <w:basedOn w:val="Tableau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arquedannotation">
    <w:name w:val="annotation reference"/>
    <w:unhideWhenUsed/>
    <w:rsid w:val="00F0066C"/>
    <w:rPr>
      <w:sz w:val="16"/>
      <w:szCs w:val="16"/>
    </w:rPr>
  </w:style>
  <w:style w:type="character" w:customStyle="1" w:styleId="CommentaireCar">
    <w:name w:val="Commentaire Car"/>
    <w:link w:val="Commentaire"/>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sdetex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edebullesCar">
    <w:name w:val="Texte de bulles Car"/>
    <w:link w:val="Textedebulles"/>
    <w:uiPriority w:val="99"/>
    <w:semiHidden/>
    <w:rsid w:val="00BA290F"/>
    <w:rPr>
      <w:rFonts w:ascii="Tahoma" w:hAnsi="Tahoma" w:cs="Tahoma"/>
      <w:sz w:val="16"/>
      <w:szCs w:val="16"/>
      <w:lang w:val="fr-FR" w:eastAsia="en-US"/>
    </w:rPr>
  </w:style>
  <w:style w:type="paragraph" w:styleId="Paragraphedeliste">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bjetducommentaire">
    <w:name w:val="annotation subject"/>
    <w:basedOn w:val="Commentaire"/>
    <w:next w:val="Commentaire"/>
    <w:link w:val="ObjetducommentaireCar"/>
    <w:uiPriority w:val="99"/>
    <w:unhideWhenUsed/>
    <w:rsid w:val="00BA290F"/>
    <w:pPr>
      <w:suppressAutoHyphens/>
      <w:spacing w:after="0"/>
      <w:jc w:val="left"/>
    </w:pPr>
    <w:rPr>
      <w:b/>
      <w:bCs/>
      <w:lang w:val="x-none" w:eastAsia="ar-SA"/>
    </w:rPr>
  </w:style>
  <w:style w:type="character" w:customStyle="1" w:styleId="ObjetducommentaireCar">
    <w:name w:val="Objet du commentaire Car"/>
    <w:link w:val="Objetducommentaire"/>
    <w:uiPriority w:val="99"/>
    <w:rsid w:val="00BA290F"/>
    <w:rPr>
      <w:b/>
      <w:bCs/>
      <w:lang w:val="x-none" w:eastAsia="ar-SA"/>
    </w:rPr>
  </w:style>
  <w:style w:type="paragraph" w:styleId="Rvision">
    <w:name w:val="Revision"/>
    <w:hidden/>
    <w:uiPriority w:val="99"/>
    <w:semiHidden/>
    <w:rsid w:val="00BA290F"/>
    <w:rPr>
      <w:sz w:val="24"/>
      <w:szCs w:val="24"/>
      <w:lang w:val="en-GB" w:eastAsia="ar-SA"/>
    </w:rPr>
  </w:style>
  <w:style w:type="character" w:styleId="Lienhypertextesuivi">
    <w:name w:val="FollowedHyperlink"/>
    <w:uiPriority w:val="99"/>
    <w:unhideWhenUsed/>
    <w:rsid w:val="00BA290F"/>
    <w:rPr>
      <w:color w:val="800080"/>
      <w:u w:val="single"/>
    </w:rPr>
  </w:style>
  <w:style w:type="character" w:customStyle="1" w:styleId="Titre3Car">
    <w:name w:val="Titre 3 Car"/>
    <w:link w:val="Titre3"/>
    <w:rsid w:val="005D5129"/>
    <w:rPr>
      <w:i/>
      <w:sz w:val="24"/>
      <w:lang w:val="fr-FR" w:eastAsia="en-US"/>
    </w:rPr>
  </w:style>
  <w:style w:type="character" w:styleId="Marquedenotedefin">
    <w:name w:val="endnote reference"/>
    <w:rsid w:val="005E7487"/>
    <w:rPr>
      <w:vertAlign w:val="superscript"/>
    </w:rPr>
  </w:style>
  <w:style w:type="character" w:styleId="Textedelespacerserv">
    <w:name w:val="Placeholder Text"/>
    <w:basedOn w:val="Policepardfaut"/>
    <w:uiPriority w:val="99"/>
    <w:semiHidden/>
    <w:rsid w:val="000D6075"/>
    <w:rPr>
      <w:color w:val="808080"/>
    </w:rPr>
  </w:style>
  <w:style w:type="paragraph" w:styleId="Signaturelectronique">
    <w:name w:val="E-mail Signature"/>
    <w:basedOn w:val="Normal"/>
    <w:link w:val="SignaturelectroniqueCar"/>
    <w:rsid w:val="00A628D7"/>
    <w:pPr>
      <w:spacing w:after="0"/>
    </w:pPr>
  </w:style>
  <w:style w:type="character" w:customStyle="1" w:styleId="SignaturelectroniqueCar">
    <w:name w:val="Signature électronique Car"/>
    <w:basedOn w:val="Policepardfaut"/>
    <w:link w:val="Signaturelectronique"/>
    <w:rsid w:val="00A628D7"/>
    <w:rPr>
      <w:sz w:val="24"/>
      <w:lang w:val="fr-FR" w:eastAsia="en-US"/>
    </w:rPr>
  </w:style>
  <w:style w:type="paragraph" w:styleId="AdresseHTML">
    <w:name w:val="HTML Address"/>
    <w:basedOn w:val="Normal"/>
    <w:link w:val="AdresseHTMLCar"/>
    <w:rsid w:val="00A628D7"/>
    <w:pPr>
      <w:spacing w:after="0"/>
    </w:pPr>
    <w:rPr>
      <w:i/>
      <w:iCs/>
    </w:rPr>
  </w:style>
  <w:style w:type="character" w:customStyle="1" w:styleId="AdresseHTMLCar">
    <w:name w:val="Adresse HTML Car"/>
    <w:basedOn w:val="Policepardfaut"/>
    <w:link w:val="AdresseHTML"/>
    <w:rsid w:val="00A628D7"/>
    <w:rPr>
      <w:i/>
      <w:iCs/>
      <w:sz w:val="24"/>
      <w:lang w:val="fr-FR" w:eastAsia="en-US"/>
    </w:rPr>
  </w:style>
  <w:style w:type="paragraph" w:styleId="HTMLprformat">
    <w:name w:val="HTML Preformatted"/>
    <w:basedOn w:val="Normal"/>
    <w:link w:val="HTMLprformatCar"/>
    <w:rsid w:val="00A628D7"/>
    <w:pPr>
      <w:spacing w:after="0"/>
    </w:pPr>
    <w:rPr>
      <w:rFonts w:ascii="Consolas" w:hAnsi="Consolas"/>
      <w:sz w:val="20"/>
    </w:rPr>
  </w:style>
  <w:style w:type="character" w:customStyle="1" w:styleId="HTMLprformatCar">
    <w:name w:val="HTML préformaté Car"/>
    <w:basedOn w:val="Policepardfaut"/>
    <w:link w:val="HTMLprformat"/>
    <w:rsid w:val="00A628D7"/>
    <w:rPr>
      <w:rFonts w:ascii="Consolas" w:hAnsi="Consolas"/>
      <w:lang w:val="fr-FR" w:eastAsia="en-US"/>
    </w:rPr>
  </w:style>
  <w:style w:type="paragraph" w:styleId="Citationintense">
    <w:name w:val="Intense Quote"/>
    <w:basedOn w:val="Normal"/>
    <w:next w:val="Normal"/>
    <w:link w:val="CitationintenseCar"/>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A628D7"/>
    <w:rPr>
      <w:i/>
      <w:iCs/>
      <w:color w:val="5B9BD5" w:themeColor="accent1"/>
      <w:sz w:val="24"/>
      <w:lang w:val="fr-FR" w:eastAsia="en-US"/>
    </w:rPr>
  </w:style>
  <w:style w:type="paragraph" w:styleId="Sansinterligne">
    <w:name w:val="No Spacing"/>
    <w:uiPriority w:val="1"/>
    <w:qFormat/>
    <w:rsid w:val="00A628D7"/>
    <w:pPr>
      <w:jc w:val="both"/>
    </w:pPr>
    <w:rPr>
      <w:sz w:val="24"/>
      <w:lang w:val="fr-FR" w:eastAsia="en-US"/>
    </w:rPr>
  </w:style>
  <w:style w:type="paragraph" w:styleId="Bibliographie">
    <w:name w:val="Bibliography"/>
    <w:basedOn w:val="Normal"/>
    <w:next w:val="Normal"/>
    <w:uiPriority w:val="37"/>
    <w:semiHidden/>
    <w:unhideWhenUsed/>
    <w:rsid w:val="00A628D7"/>
  </w:style>
  <w:style w:type="paragraph" w:styleId="NormalWeb">
    <w:name w:val="Normal (Web)"/>
    <w:basedOn w:val="Normal"/>
    <w:rsid w:val="00A628D7"/>
    <w:rPr>
      <w:szCs w:val="24"/>
    </w:rPr>
  </w:style>
  <w:style w:type="paragraph" w:styleId="Citation">
    <w:name w:val="Quote"/>
    <w:basedOn w:val="Normal"/>
    <w:next w:val="Normal"/>
    <w:link w:val="CitationCar"/>
    <w:uiPriority w:val="29"/>
    <w:qFormat/>
    <w:rsid w:val="00A628D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628D7"/>
    <w:rPr>
      <w:i/>
      <w:iCs/>
      <w:color w:val="404040" w:themeColor="text1" w:themeTint="BF"/>
      <w:sz w:val="24"/>
      <w:lang w:val="fr-FR" w:eastAsia="en-US"/>
    </w:rPr>
  </w:style>
  <w:style w:type="character" w:customStyle="1" w:styleId="Formularfeld">
    <w:name w:val="Formularfeld"/>
    <w:basedOn w:val="Policepardfaut"/>
    <w:uiPriority w:val="1"/>
    <w:qFormat/>
    <w:rsid w:val="00DB06F7"/>
    <w:rPr>
      <w:rFonts w:ascii="Verdana" w:hAnsi="Verdana"/>
      <w:color w:val="auto"/>
      <w:sz w:val="16"/>
    </w:rPr>
  </w:style>
  <w:style w:type="table" w:styleId="Listeclaire-Accent1">
    <w:name w:val="Light List Accent 1"/>
    <w:basedOn w:val="TableauNormal"/>
    <w:uiPriority w:val="61"/>
    <w:rsid w:val="006C0F6F"/>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rameclaire-Accent1">
    <w:name w:val="Light Shading Accent 1"/>
    <w:basedOn w:val="TableauNormal"/>
    <w:uiPriority w:val="60"/>
    <w:rsid w:val="006C0F6F"/>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uropass.cedefop.europa.eu/en/resources/european-language-levels-cefr" TargetMode="External"/><Relationship Id="rId3" Type="http://schemas.openxmlformats.org/officeDocument/2006/relationships/hyperlink" Target="http://www.erasmusmais.pt/erasmusmais/images/pdfs/OLS-BEN-user-guide-01102014_final_clea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Textedelespacerserv"/>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Textedelespacerserv"/>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onsolas">
    <w:panose1 w:val="020B0609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9DEB-0BF4-5E45-935B-D73F1D63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Template>
  <TotalTime>2</TotalTime>
  <Pages>4</Pages>
  <Words>795</Words>
  <Characters>4377</Characters>
  <Application>Microsoft Macintosh Word</Application>
  <DocSecurity>0</DocSecurity>
  <PresentationFormat>Microsoft Word 11.0</PresentationFormat>
  <Lines>36</Lines>
  <Paragraphs>10</Paragraphs>
  <ScaleCrop>false</ScaleCrop>
  <HeadingPairs>
    <vt:vector size="10" baseType="variant">
      <vt:variant>
        <vt:lpstr>Title</vt:lpstr>
      </vt:variant>
      <vt:variant>
        <vt:i4>1</vt:i4>
      </vt:variant>
      <vt:variant>
        <vt:lpstr>Titel</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5162</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Alice Champagnac</cp:lastModifiedBy>
  <cp:revision>2</cp:revision>
  <cp:lastPrinted>2015-06-26T07:18:00Z</cp:lastPrinted>
  <dcterms:created xsi:type="dcterms:W3CDTF">2016-01-13T10:23:00Z</dcterms:created>
  <dcterms:modified xsi:type="dcterms:W3CDTF">2016-01-13T10:23:00Z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